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E463AE" w14:textId="77777777" w:rsidR="00EC2E21" w:rsidRPr="00FD2EEA" w:rsidRDefault="00EC2E21" w:rsidP="00A778FC">
      <w:pPr>
        <w:jc w:val="center"/>
        <w:outlineLvl w:val="0"/>
        <w:rPr>
          <w:rFonts w:ascii="Helvetica" w:hAnsi="Helvetica"/>
          <w:b/>
          <w:bCs/>
          <w:color w:val="000000"/>
        </w:rPr>
      </w:pPr>
    </w:p>
    <w:p w14:paraId="004E7850" w14:textId="77777777" w:rsidR="004E30D8" w:rsidRPr="00FD2EEA" w:rsidRDefault="00891BE5" w:rsidP="00891BE5">
      <w:pPr>
        <w:pStyle w:val="BodyA"/>
        <w:jc w:val="center"/>
        <w:outlineLvl w:val="0"/>
        <w:rPr>
          <w:rFonts w:ascii="Helvetica" w:hAnsi="Helvetica"/>
          <w:b/>
          <w:bCs/>
        </w:rPr>
      </w:pPr>
      <w:r w:rsidRPr="00FD2EEA">
        <w:rPr>
          <w:rFonts w:ascii="Helvetica" w:hAnsi="Helvetica"/>
          <w:b/>
          <w:bCs/>
        </w:rPr>
        <w:t xml:space="preserve">South Texas College </w:t>
      </w:r>
    </w:p>
    <w:p w14:paraId="0A2AE3DD" w14:textId="6098F6E4" w:rsidR="00891BE5" w:rsidRPr="00FD2EEA" w:rsidRDefault="006E6E10" w:rsidP="00891BE5">
      <w:pPr>
        <w:pStyle w:val="BodyA"/>
        <w:jc w:val="center"/>
        <w:outlineLvl w:val="0"/>
        <w:rPr>
          <w:rFonts w:ascii="Helvetica" w:eastAsia="Helvetica" w:hAnsi="Helvetica" w:cs="Helvetica"/>
          <w:bCs/>
        </w:rPr>
      </w:pPr>
      <w:r>
        <w:rPr>
          <w:rFonts w:ascii="Helvetica" w:hAnsi="Helvetica"/>
          <w:bCs/>
        </w:rPr>
        <w:t>May</w:t>
      </w:r>
      <w:r w:rsidR="004E30D8" w:rsidRPr="00FD2EEA">
        <w:rPr>
          <w:rFonts w:ascii="Helvetica" w:hAnsi="Helvetica"/>
          <w:bCs/>
        </w:rPr>
        <w:t xml:space="preserve"> 2020</w:t>
      </w:r>
    </w:p>
    <w:p w14:paraId="71CE3FD3" w14:textId="77777777" w:rsidR="00D7201A" w:rsidRPr="00FD2EEA" w:rsidRDefault="00D7201A" w:rsidP="00CA05E7">
      <w:pPr>
        <w:rPr>
          <w:rFonts w:ascii="Helvetica" w:hAnsi="Helvetica"/>
          <w:bCs/>
        </w:rPr>
      </w:pPr>
    </w:p>
    <w:p w14:paraId="6B51566C" w14:textId="623C3386" w:rsidR="00BF1CDF" w:rsidRPr="00FD2EEA" w:rsidRDefault="00044335" w:rsidP="00BF1CDF">
      <w:pPr>
        <w:rPr>
          <w:rFonts w:ascii="Helvetica" w:hAnsi="Helvetica"/>
          <w:bCs/>
        </w:rPr>
      </w:pPr>
      <w:r w:rsidRPr="00FD2EEA">
        <w:rPr>
          <w:rFonts w:ascii="Helvetica" w:hAnsi="Helvetica"/>
          <w:b/>
          <w:bCs/>
        </w:rPr>
        <w:t>‘Not Really a School Person’</w:t>
      </w:r>
      <w:r w:rsidR="00BF1CDF" w:rsidRPr="00FD2EEA">
        <w:rPr>
          <w:rFonts w:ascii="Helvetica" w:hAnsi="Helvetica"/>
          <w:b/>
          <w:bCs/>
        </w:rPr>
        <w:t xml:space="preserve">: </w:t>
      </w:r>
      <w:r w:rsidRPr="00FD2EEA">
        <w:rPr>
          <w:rFonts w:ascii="Helvetica" w:hAnsi="Helvetica"/>
          <w:b/>
          <w:bCs/>
        </w:rPr>
        <w:t xml:space="preserve">How </w:t>
      </w:r>
      <w:r w:rsidR="00295D7E" w:rsidRPr="00FD2EEA">
        <w:rPr>
          <w:rFonts w:ascii="Helvetica" w:hAnsi="Helvetica"/>
          <w:b/>
          <w:bCs/>
        </w:rPr>
        <w:t>STC</w:t>
      </w:r>
      <w:r w:rsidRPr="00FD2EEA">
        <w:rPr>
          <w:rFonts w:ascii="Helvetica" w:hAnsi="Helvetica"/>
          <w:b/>
          <w:bCs/>
        </w:rPr>
        <w:t xml:space="preserve">’s Efrain Delgado </w:t>
      </w:r>
      <w:r w:rsidR="00295D7E" w:rsidRPr="00FD2EEA">
        <w:rPr>
          <w:rFonts w:ascii="Helvetica" w:hAnsi="Helvetica"/>
          <w:b/>
          <w:bCs/>
        </w:rPr>
        <w:t>Engineer</w:t>
      </w:r>
      <w:r w:rsidRPr="00FD2EEA">
        <w:rPr>
          <w:rFonts w:ascii="Helvetica" w:hAnsi="Helvetica"/>
          <w:b/>
          <w:bCs/>
        </w:rPr>
        <w:t>ed</w:t>
      </w:r>
      <w:r w:rsidR="00295D7E" w:rsidRPr="00FD2EEA">
        <w:rPr>
          <w:rFonts w:ascii="Helvetica" w:hAnsi="Helvetica"/>
          <w:b/>
          <w:bCs/>
        </w:rPr>
        <w:t xml:space="preserve"> Success </w:t>
      </w:r>
    </w:p>
    <w:p w14:paraId="2A6D6BB7" w14:textId="77777777" w:rsidR="00BF1CDF" w:rsidRPr="00BF1CDF" w:rsidRDefault="00BF1CDF" w:rsidP="00BF1CDF">
      <w:pPr>
        <w:rPr>
          <w:rFonts w:ascii="Helvetica" w:hAnsi="Helvetica"/>
          <w:bCs/>
        </w:rPr>
      </w:pPr>
    </w:p>
    <w:p w14:paraId="20EFE387" w14:textId="55B67F0C" w:rsidR="00044335" w:rsidRPr="00FD2EEA" w:rsidRDefault="00044335" w:rsidP="00BF1CDF">
      <w:pPr>
        <w:rPr>
          <w:rFonts w:ascii="Helvetica" w:hAnsi="Helvetica"/>
          <w:bCs/>
          <w:color w:val="000000" w:themeColor="text1"/>
        </w:rPr>
      </w:pPr>
      <w:r w:rsidRPr="00FD2EEA">
        <w:rPr>
          <w:rFonts w:ascii="Helvetica" w:hAnsi="Helvetica"/>
          <w:bCs/>
          <w:color w:val="000000" w:themeColor="text1"/>
        </w:rPr>
        <w:t xml:space="preserve">With hard hats come hard challenges… </w:t>
      </w:r>
      <w:r w:rsidR="0002608B">
        <w:rPr>
          <w:rFonts w:ascii="Helvetica" w:hAnsi="Helvetica"/>
          <w:bCs/>
          <w:color w:val="000000" w:themeColor="text1"/>
        </w:rPr>
        <w:t>I</w:t>
      </w:r>
      <w:r w:rsidRPr="00FD2EEA">
        <w:rPr>
          <w:rFonts w:ascii="Helvetica" w:hAnsi="Helvetica"/>
          <w:bCs/>
          <w:color w:val="000000" w:themeColor="text1"/>
        </w:rPr>
        <w:t>t’s all part of the job.</w:t>
      </w:r>
    </w:p>
    <w:p w14:paraId="317781A8" w14:textId="77777777" w:rsidR="00044335" w:rsidRPr="00FD2EEA" w:rsidRDefault="00044335" w:rsidP="00BF1CDF">
      <w:pPr>
        <w:rPr>
          <w:rFonts w:ascii="Helvetica" w:hAnsi="Helvetica"/>
          <w:bCs/>
          <w:color w:val="000000" w:themeColor="text1"/>
        </w:rPr>
      </w:pPr>
    </w:p>
    <w:p w14:paraId="6B10C968" w14:textId="50FD4A06" w:rsidR="00044335" w:rsidRPr="00FD2EEA" w:rsidRDefault="0099139C" w:rsidP="00BF1CDF">
      <w:pPr>
        <w:rPr>
          <w:rFonts w:ascii="Helvetica" w:hAnsi="Helvetica"/>
          <w:bCs/>
          <w:color w:val="000000" w:themeColor="text1"/>
        </w:rPr>
      </w:pPr>
      <w:r w:rsidRPr="00FD2EEA">
        <w:rPr>
          <w:rFonts w:ascii="Helvetica" w:hAnsi="Helvetica"/>
          <w:bCs/>
          <w:color w:val="000000" w:themeColor="text1"/>
        </w:rPr>
        <w:t>But f</w:t>
      </w:r>
      <w:r w:rsidR="00044335" w:rsidRPr="00FD2EEA">
        <w:rPr>
          <w:rFonts w:ascii="Helvetica" w:hAnsi="Helvetica"/>
          <w:bCs/>
          <w:color w:val="000000" w:themeColor="text1"/>
        </w:rPr>
        <w:t>or the mechanical engineers tasked with</w:t>
      </w:r>
      <w:r w:rsidR="00BF1CDF" w:rsidRPr="00FD2EEA">
        <w:rPr>
          <w:rFonts w:ascii="Helvetica" w:hAnsi="Helvetica"/>
          <w:bCs/>
          <w:color w:val="000000" w:themeColor="text1"/>
        </w:rPr>
        <w:t xml:space="preserve"> solving some of the world’s toughest </w:t>
      </w:r>
      <w:r w:rsidR="00044335" w:rsidRPr="00FD2EEA">
        <w:rPr>
          <w:rFonts w:ascii="Helvetica" w:hAnsi="Helvetica"/>
          <w:bCs/>
          <w:color w:val="000000" w:themeColor="text1"/>
        </w:rPr>
        <w:t xml:space="preserve">technological </w:t>
      </w:r>
      <w:r w:rsidRPr="00FD2EEA">
        <w:rPr>
          <w:rFonts w:ascii="Helvetica" w:hAnsi="Helvetica"/>
          <w:bCs/>
          <w:color w:val="000000" w:themeColor="text1"/>
        </w:rPr>
        <w:t>problems</w:t>
      </w:r>
      <w:r w:rsidR="00044335" w:rsidRPr="00FD2EEA">
        <w:rPr>
          <w:rFonts w:ascii="Helvetica" w:hAnsi="Helvetica"/>
          <w:bCs/>
          <w:color w:val="000000" w:themeColor="text1"/>
        </w:rPr>
        <w:t xml:space="preserve"> </w:t>
      </w:r>
      <w:r w:rsidR="0002608B">
        <w:rPr>
          <w:rFonts w:ascii="Helvetica" w:hAnsi="Helvetica"/>
          <w:bCs/>
          <w:color w:val="000000" w:themeColor="text1"/>
        </w:rPr>
        <w:t>—</w:t>
      </w:r>
      <w:r w:rsidR="0002608B" w:rsidRPr="00FD2EEA">
        <w:rPr>
          <w:rFonts w:ascii="Helvetica" w:hAnsi="Helvetica"/>
          <w:bCs/>
          <w:color w:val="000000" w:themeColor="text1"/>
        </w:rPr>
        <w:t xml:space="preserve"> </w:t>
      </w:r>
      <w:r w:rsidR="00044335" w:rsidRPr="00FD2EEA">
        <w:rPr>
          <w:rFonts w:ascii="Helvetica" w:hAnsi="Helvetica"/>
          <w:bCs/>
          <w:color w:val="000000" w:themeColor="text1"/>
        </w:rPr>
        <w:t xml:space="preserve">from smartphones to submarines to </w:t>
      </w:r>
      <w:r w:rsidR="00044335" w:rsidRPr="00FD2EEA">
        <w:rPr>
          <w:rFonts w:ascii="Helvetica" w:hAnsi="Helvetica"/>
          <w:bCs/>
          <w:i/>
          <w:color w:val="000000" w:themeColor="text1"/>
        </w:rPr>
        <w:t>rocket ships</w:t>
      </w:r>
      <w:r w:rsidR="00044335" w:rsidRPr="00FD2EEA">
        <w:rPr>
          <w:rFonts w:ascii="Helvetica" w:hAnsi="Helvetica"/>
          <w:bCs/>
          <w:color w:val="000000" w:themeColor="text1"/>
        </w:rPr>
        <w:t xml:space="preserve"> </w:t>
      </w:r>
      <w:r w:rsidR="0002608B">
        <w:rPr>
          <w:rFonts w:ascii="Helvetica" w:hAnsi="Helvetica"/>
          <w:bCs/>
          <w:color w:val="000000" w:themeColor="text1"/>
        </w:rPr>
        <w:t>—</w:t>
      </w:r>
      <w:r w:rsidR="0002608B" w:rsidRPr="00FD2EEA">
        <w:rPr>
          <w:rFonts w:ascii="Helvetica" w:hAnsi="Helvetica"/>
          <w:bCs/>
          <w:color w:val="000000" w:themeColor="text1"/>
        </w:rPr>
        <w:t xml:space="preserve"> </w:t>
      </w:r>
      <w:r w:rsidRPr="00FD2EEA">
        <w:rPr>
          <w:rFonts w:ascii="Helvetica" w:hAnsi="Helvetica"/>
          <w:bCs/>
          <w:color w:val="000000" w:themeColor="text1"/>
        </w:rPr>
        <w:t xml:space="preserve">it's as much about </w:t>
      </w:r>
      <w:r w:rsidRPr="00FD2EEA">
        <w:rPr>
          <w:rFonts w:ascii="Helvetica" w:hAnsi="Helvetica"/>
          <w:bCs/>
          <w:i/>
          <w:color w:val="000000" w:themeColor="text1"/>
        </w:rPr>
        <w:t>passion</w:t>
      </w:r>
      <w:r w:rsidRPr="00FD2EEA">
        <w:rPr>
          <w:rFonts w:ascii="Helvetica" w:hAnsi="Helvetica"/>
          <w:bCs/>
          <w:color w:val="000000" w:themeColor="text1"/>
        </w:rPr>
        <w:t xml:space="preserve"> as it is about perspiration.</w:t>
      </w:r>
    </w:p>
    <w:p w14:paraId="1E7944F8" w14:textId="77777777" w:rsidR="00044335" w:rsidRPr="00FD2EEA" w:rsidRDefault="00044335" w:rsidP="00BF1CDF">
      <w:pPr>
        <w:rPr>
          <w:rFonts w:ascii="Helvetica" w:hAnsi="Helvetica"/>
          <w:bCs/>
          <w:color w:val="000000" w:themeColor="text1"/>
        </w:rPr>
      </w:pPr>
    </w:p>
    <w:p w14:paraId="2716FB80" w14:textId="4CAE5430" w:rsidR="0099139C" w:rsidRPr="00FD2EEA" w:rsidRDefault="0099139C" w:rsidP="0099139C">
      <w:pPr>
        <w:rPr>
          <w:rFonts w:ascii="Helvetica" w:hAnsi="Helvetica"/>
          <w:bCs/>
          <w:color w:val="000000" w:themeColor="text1"/>
        </w:rPr>
      </w:pPr>
      <w:r w:rsidRPr="00FD2EEA">
        <w:rPr>
          <w:rFonts w:ascii="Helvetica" w:hAnsi="Helvetica"/>
          <w:bCs/>
          <w:color w:val="000000" w:themeColor="text1"/>
        </w:rPr>
        <w:t xml:space="preserve">“You always have a different problem, so it’s a challenge,” says South Texas College </w:t>
      </w:r>
      <w:r w:rsidR="00050AA1" w:rsidRPr="00FD2EEA">
        <w:rPr>
          <w:rFonts w:ascii="Helvetica" w:hAnsi="Helvetica"/>
          <w:bCs/>
          <w:color w:val="000000" w:themeColor="text1"/>
        </w:rPr>
        <w:t>alumn</w:t>
      </w:r>
      <w:r w:rsidR="00A91686" w:rsidRPr="00FD2EEA">
        <w:rPr>
          <w:rFonts w:ascii="Helvetica" w:hAnsi="Helvetica"/>
          <w:bCs/>
          <w:color w:val="000000" w:themeColor="text1"/>
        </w:rPr>
        <w:t>us</w:t>
      </w:r>
      <w:r w:rsidRPr="00FD2EEA">
        <w:rPr>
          <w:rFonts w:ascii="Helvetica" w:hAnsi="Helvetica"/>
          <w:bCs/>
          <w:color w:val="000000" w:themeColor="text1"/>
        </w:rPr>
        <w:t xml:space="preserve"> Efrain Delgado, now a </w:t>
      </w:r>
      <w:r w:rsidR="0002608B">
        <w:rPr>
          <w:rFonts w:ascii="Helvetica" w:hAnsi="Helvetica"/>
          <w:bCs/>
          <w:color w:val="000000" w:themeColor="text1"/>
        </w:rPr>
        <w:t>c</w:t>
      </w:r>
      <w:r w:rsidRPr="00FD2EEA">
        <w:rPr>
          <w:rFonts w:ascii="Helvetica" w:hAnsi="Helvetica"/>
          <w:bCs/>
          <w:color w:val="000000" w:themeColor="text1"/>
        </w:rPr>
        <w:t xml:space="preserve">ustomer </w:t>
      </w:r>
      <w:r w:rsidR="0002608B">
        <w:rPr>
          <w:rFonts w:ascii="Helvetica" w:hAnsi="Helvetica"/>
          <w:bCs/>
          <w:color w:val="000000" w:themeColor="text1"/>
        </w:rPr>
        <w:t>s</w:t>
      </w:r>
      <w:r w:rsidRPr="00FD2EEA">
        <w:rPr>
          <w:rFonts w:ascii="Helvetica" w:hAnsi="Helvetica"/>
          <w:bCs/>
          <w:color w:val="000000" w:themeColor="text1"/>
        </w:rPr>
        <w:t xml:space="preserve">upport DUV </w:t>
      </w:r>
      <w:r w:rsidR="0002608B">
        <w:rPr>
          <w:rFonts w:ascii="Helvetica" w:hAnsi="Helvetica"/>
          <w:bCs/>
          <w:color w:val="000000" w:themeColor="text1"/>
        </w:rPr>
        <w:t>e</w:t>
      </w:r>
      <w:r w:rsidRPr="00FD2EEA">
        <w:rPr>
          <w:rFonts w:ascii="Helvetica" w:hAnsi="Helvetica"/>
          <w:bCs/>
          <w:color w:val="000000" w:themeColor="text1"/>
        </w:rPr>
        <w:t>ngineer II for ASML, one of the world’s leading manufacturers of computer</w:t>
      </w:r>
      <w:r w:rsidR="0002608B">
        <w:rPr>
          <w:rFonts w:ascii="Helvetica" w:hAnsi="Helvetica"/>
          <w:bCs/>
          <w:color w:val="000000" w:themeColor="text1"/>
        </w:rPr>
        <w:t>-</w:t>
      </w:r>
      <w:r w:rsidRPr="00FD2EEA">
        <w:rPr>
          <w:rFonts w:ascii="Helvetica" w:hAnsi="Helvetica"/>
          <w:bCs/>
          <w:color w:val="000000" w:themeColor="text1"/>
        </w:rPr>
        <w:t xml:space="preserve">chip-making equipment. </w:t>
      </w:r>
    </w:p>
    <w:p w14:paraId="233E622D" w14:textId="23FFD82B" w:rsidR="0099139C" w:rsidRPr="00FD2EEA" w:rsidRDefault="0099139C" w:rsidP="0099139C">
      <w:pPr>
        <w:rPr>
          <w:rFonts w:ascii="Helvetica" w:hAnsi="Helvetica"/>
          <w:bCs/>
          <w:color w:val="000000" w:themeColor="text1"/>
        </w:rPr>
      </w:pPr>
    </w:p>
    <w:p w14:paraId="6E61C0C5" w14:textId="256B361C" w:rsidR="00172C22" w:rsidRPr="00FD2EEA" w:rsidRDefault="00566ED9" w:rsidP="00172C22">
      <w:pPr>
        <w:rPr>
          <w:rFonts w:ascii="Helvetica" w:hAnsi="Helvetica"/>
          <w:bCs/>
          <w:color w:val="000000" w:themeColor="text1"/>
        </w:rPr>
      </w:pPr>
      <w:r>
        <w:rPr>
          <w:rFonts w:ascii="Helvetica" w:hAnsi="Helvetica"/>
          <w:bCs/>
          <w:color w:val="000000" w:themeColor="text1"/>
        </w:rPr>
        <w:t>ASML’s</w:t>
      </w:r>
      <w:r w:rsidR="00A76F54">
        <w:rPr>
          <w:rFonts w:ascii="Helvetica" w:hAnsi="Helvetica"/>
          <w:bCs/>
          <w:color w:val="000000" w:themeColor="text1"/>
        </w:rPr>
        <w:t xml:space="preserve"> </w:t>
      </w:r>
      <w:r w:rsidR="0099139C" w:rsidRPr="00FD2EEA">
        <w:rPr>
          <w:rFonts w:ascii="Helvetica" w:hAnsi="Helvetica"/>
          <w:bCs/>
          <w:color w:val="000000" w:themeColor="text1"/>
        </w:rPr>
        <w:t xml:space="preserve">clients include Intel and Samsung, who make microchips that go into virtually everything — from robotic arms to the device you’re reading this article on. </w:t>
      </w:r>
      <w:r w:rsidR="00172C22" w:rsidRPr="00FD2EEA">
        <w:rPr>
          <w:rFonts w:ascii="Helvetica" w:hAnsi="Helvetica"/>
          <w:bCs/>
          <w:color w:val="000000" w:themeColor="text1"/>
        </w:rPr>
        <w:t xml:space="preserve">For the past three years, it has been </w:t>
      </w:r>
      <w:r w:rsidR="005A24DE" w:rsidRPr="00FD2EEA">
        <w:rPr>
          <w:rFonts w:ascii="Helvetica" w:hAnsi="Helvetica"/>
          <w:bCs/>
          <w:color w:val="000000" w:themeColor="text1"/>
        </w:rPr>
        <w:t xml:space="preserve">the STC </w:t>
      </w:r>
      <w:r w:rsidR="00050AA1" w:rsidRPr="00FD2EEA">
        <w:rPr>
          <w:rFonts w:ascii="Helvetica" w:hAnsi="Helvetica"/>
          <w:bCs/>
          <w:color w:val="000000" w:themeColor="text1"/>
        </w:rPr>
        <w:t>grad</w:t>
      </w:r>
      <w:r w:rsidR="005A24DE" w:rsidRPr="00FD2EEA">
        <w:rPr>
          <w:rFonts w:ascii="Helvetica" w:hAnsi="Helvetica"/>
          <w:bCs/>
          <w:color w:val="000000" w:themeColor="text1"/>
        </w:rPr>
        <w:t>’s</w:t>
      </w:r>
      <w:r w:rsidR="00172C22" w:rsidRPr="00FD2EEA">
        <w:rPr>
          <w:rFonts w:ascii="Helvetica" w:hAnsi="Helvetica"/>
          <w:bCs/>
          <w:color w:val="000000" w:themeColor="text1"/>
        </w:rPr>
        <w:t xml:space="preserve"> job to make sure the complex chip-making machines are running in top shape.  </w:t>
      </w:r>
    </w:p>
    <w:p w14:paraId="5BCC8B7D" w14:textId="77777777" w:rsidR="00172C22" w:rsidRPr="00FD2EEA" w:rsidRDefault="00172C22" w:rsidP="00172C22">
      <w:pPr>
        <w:rPr>
          <w:rFonts w:ascii="Helvetica" w:hAnsi="Helvetica"/>
          <w:bCs/>
          <w:color w:val="000000" w:themeColor="text1"/>
        </w:rPr>
      </w:pPr>
    </w:p>
    <w:p w14:paraId="2BF1AA1E" w14:textId="28876B58" w:rsidR="005A24DE" w:rsidRPr="00FD2EEA" w:rsidRDefault="005A24DE" w:rsidP="005A24DE">
      <w:pPr>
        <w:rPr>
          <w:rFonts w:ascii="Helvetica" w:hAnsi="Helvetica"/>
          <w:bCs/>
          <w:color w:val="000000" w:themeColor="text1"/>
        </w:rPr>
      </w:pPr>
      <w:r w:rsidRPr="00FD2EEA">
        <w:rPr>
          <w:rFonts w:ascii="Helvetica" w:hAnsi="Helvetica"/>
          <w:bCs/>
          <w:color w:val="000000" w:themeColor="text1"/>
        </w:rPr>
        <w:t xml:space="preserve">It’s a fast-paced job that entails analyzing data, troubleshooting problems, making repairs and performing upgrades. Delgado loves the focus on rigorous critical thinking, and looking back, </w:t>
      </w:r>
      <w:r w:rsidR="00722A93" w:rsidRPr="00FD2EEA">
        <w:rPr>
          <w:rFonts w:ascii="Helvetica" w:hAnsi="Helvetica"/>
          <w:bCs/>
          <w:color w:val="000000" w:themeColor="text1"/>
        </w:rPr>
        <w:t xml:space="preserve">he </w:t>
      </w:r>
      <w:r w:rsidRPr="00FD2EEA">
        <w:rPr>
          <w:rFonts w:ascii="Helvetica" w:hAnsi="Helvetica"/>
          <w:bCs/>
          <w:color w:val="000000" w:themeColor="text1"/>
        </w:rPr>
        <w:t xml:space="preserve">traces his passion for mechanical engineering to </w:t>
      </w:r>
      <w:r w:rsidR="00722A93" w:rsidRPr="00FD2EEA">
        <w:rPr>
          <w:rFonts w:ascii="Helvetica" w:hAnsi="Helvetica"/>
          <w:bCs/>
          <w:color w:val="000000" w:themeColor="text1"/>
        </w:rPr>
        <w:t>his</w:t>
      </w:r>
      <w:r w:rsidRPr="00FD2EEA">
        <w:rPr>
          <w:rFonts w:ascii="Helvetica" w:hAnsi="Helvetica"/>
          <w:bCs/>
          <w:color w:val="000000" w:themeColor="text1"/>
        </w:rPr>
        <w:t xml:space="preserve"> </w:t>
      </w:r>
      <w:r w:rsidR="00722A93" w:rsidRPr="00FD2EEA">
        <w:rPr>
          <w:rFonts w:ascii="Helvetica" w:hAnsi="Helvetica"/>
          <w:bCs/>
          <w:color w:val="000000" w:themeColor="text1"/>
        </w:rPr>
        <w:t>start</w:t>
      </w:r>
      <w:r w:rsidRPr="00FD2EEA">
        <w:rPr>
          <w:rFonts w:ascii="Helvetica" w:hAnsi="Helvetica"/>
          <w:bCs/>
          <w:color w:val="000000" w:themeColor="text1"/>
        </w:rPr>
        <w:t xml:space="preserve"> at South Texas College.</w:t>
      </w:r>
    </w:p>
    <w:p w14:paraId="274995A3" w14:textId="77777777" w:rsidR="00BF1CDF" w:rsidRPr="00FD2EEA" w:rsidRDefault="00BF1CDF" w:rsidP="00BF1CDF">
      <w:pPr>
        <w:rPr>
          <w:rFonts w:ascii="Helvetica" w:hAnsi="Helvetica"/>
          <w:bCs/>
          <w:color w:val="000000" w:themeColor="text1"/>
        </w:rPr>
      </w:pPr>
    </w:p>
    <w:p w14:paraId="4CFE5E8A" w14:textId="20E7988D" w:rsidR="00BF1CDF" w:rsidRPr="00FD2EEA" w:rsidRDefault="00BF1CDF" w:rsidP="00BF1CDF">
      <w:pPr>
        <w:rPr>
          <w:rFonts w:ascii="Helvetica" w:hAnsi="Helvetica"/>
          <w:bCs/>
          <w:color w:val="000000" w:themeColor="text1"/>
        </w:rPr>
      </w:pPr>
      <w:r w:rsidRPr="00FD2EEA">
        <w:rPr>
          <w:rFonts w:ascii="Helvetica" w:hAnsi="Helvetica"/>
          <w:bCs/>
          <w:color w:val="000000" w:themeColor="text1"/>
        </w:rPr>
        <w:t xml:space="preserve">“My story is actually funny because when I was in high school, I wasn’t really a ‘school person,’” </w:t>
      </w:r>
      <w:r w:rsidR="005A24DE" w:rsidRPr="00FD2EEA">
        <w:rPr>
          <w:rFonts w:ascii="Helvetica" w:hAnsi="Helvetica"/>
          <w:bCs/>
          <w:color w:val="000000" w:themeColor="text1"/>
        </w:rPr>
        <w:t>recalls</w:t>
      </w:r>
      <w:r w:rsidRPr="00FD2EEA">
        <w:rPr>
          <w:rFonts w:ascii="Helvetica" w:hAnsi="Helvetica"/>
          <w:bCs/>
          <w:color w:val="000000" w:themeColor="text1"/>
        </w:rPr>
        <w:t xml:space="preserve"> Delgad</w:t>
      </w:r>
      <w:r w:rsidR="00722A93" w:rsidRPr="00FD2EEA">
        <w:rPr>
          <w:rFonts w:ascii="Helvetica" w:hAnsi="Helvetica"/>
          <w:bCs/>
          <w:color w:val="000000" w:themeColor="text1"/>
        </w:rPr>
        <w:t xml:space="preserve">o, who took </w:t>
      </w:r>
      <w:r w:rsidRPr="00FD2EEA">
        <w:rPr>
          <w:rFonts w:ascii="Helvetica" w:hAnsi="Helvetica"/>
          <w:bCs/>
          <w:color w:val="000000" w:themeColor="text1"/>
        </w:rPr>
        <w:t xml:space="preserve">a four-month break before </w:t>
      </w:r>
      <w:r w:rsidR="00722A93" w:rsidRPr="00FD2EEA">
        <w:rPr>
          <w:rFonts w:ascii="Helvetica" w:hAnsi="Helvetica"/>
          <w:bCs/>
          <w:color w:val="000000" w:themeColor="text1"/>
        </w:rPr>
        <w:t xml:space="preserve">dipping his toe in at STC for one semester. Not yet convinced, he </w:t>
      </w:r>
      <w:r w:rsidR="00050E57" w:rsidRPr="00FD2EEA">
        <w:rPr>
          <w:rFonts w:ascii="Helvetica" w:hAnsi="Helvetica"/>
          <w:bCs/>
          <w:color w:val="000000" w:themeColor="text1"/>
        </w:rPr>
        <w:t xml:space="preserve">moved north to earn money in the </w:t>
      </w:r>
      <w:r w:rsidRPr="00FD2EEA">
        <w:rPr>
          <w:rFonts w:ascii="Helvetica" w:hAnsi="Helvetica"/>
          <w:bCs/>
          <w:color w:val="000000" w:themeColor="text1"/>
        </w:rPr>
        <w:t>oil fiel</w:t>
      </w:r>
      <w:r w:rsidR="00050AA1" w:rsidRPr="00FD2EEA">
        <w:rPr>
          <w:rFonts w:ascii="Helvetica" w:hAnsi="Helvetica"/>
          <w:bCs/>
          <w:color w:val="000000" w:themeColor="text1"/>
        </w:rPr>
        <w:t>ds, but realized that wasn’t the right path for him either.</w:t>
      </w:r>
    </w:p>
    <w:p w14:paraId="557DA32E" w14:textId="77777777" w:rsidR="00BF1CDF" w:rsidRPr="00FD2EEA" w:rsidRDefault="00BF1CDF" w:rsidP="00BF1CDF">
      <w:pPr>
        <w:rPr>
          <w:rFonts w:ascii="Helvetica" w:hAnsi="Helvetica"/>
          <w:bCs/>
          <w:color w:val="000000" w:themeColor="text1"/>
        </w:rPr>
      </w:pPr>
    </w:p>
    <w:p w14:paraId="0FC6F6D4" w14:textId="1BBD8269" w:rsidR="00050E57" w:rsidRPr="00FD2EEA" w:rsidRDefault="00BF1CDF" w:rsidP="00BF1CDF">
      <w:pPr>
        <w:rPr>
          <w:rFonts w:ascii="Helvetica" w:hAnsi="Helvetica"/>
          <w:bCs/>
          <w:color w:val="000000" w:themeColor="text1"/>
        </w:rPr>
      </w:pPr>
      <w:r w:rsidRPr="00FD2EEA">
        <w:rPr>
          <w:rFonts w:ascii="Helvetica" w:hAnsi="Helvetica"/>
          <w:bCs/>
          <w:color w:val="000000" w:themeColor="text1"/>
        </w:rPr>
        <w:t xml:space="preserve">He knew the answer to his future was back at </w:t>
      </w:r>
      <w:r w:rsidR="00050E57" w:rsidRPr="00FD2EEA">
        <w:rPr>
          <w:rFonts w:ascii="Helvetica" w:hAnsi="Helvetica"/>
          <w:bCs/>
          <w:color w:val="000000" w:themeColor="text1"/>
        </w:rPr>
        <w:t>South Texas College</w:t>
      </w:r>
      <w:r w:rsidRPr="00FD2EEA">
        <w:rPr>
          <w:rFonts w:ascii="Helvetica" w:hAnsi="Helvetica"/>
          <w:bCs/>
          <w:color w:val="000000" w:themeColor="text1"/>
        </w:rPr>
        <w:t xml:space="preserve">, so he retraced his steps. With the help of </w:t>
      </w:r>
      <w:r w:rsidR="00050E57" w:rsidRPr="00FD2EEA">
        <w:rPr>
          <w:rFonts w:ascii="Helvetica" w:hAnsi="Helvetica"/>
          <w:bCs/>
          <w:color w:val="000000" w:themeColor="text1"/>
        </w:rPr>
        <w:t>his</w:t>
      </w:r>
      <w:r w:rsidRPr="00FD2EEA">
        <w:rPr>
          <w:rFonts w:ascii="Helvetica" w:hAnsi="Helvetica"/>
          <w:bCs/>
          <w:color w:val="000000" w:themeColor="text1"/>
        </w:rPr>
        <w:t xml:space="preserve"> advis</w:t>
      </w:r>
      <w:r w:rsidR="00050E57" w:rsidRPr="00FD2EEA">
        <w:rPr>
          <w:rFonts w:ascii="Helvetica" w:hAnsi="Helvetica"/>
          <w:bCs/>
          <w:color w:val="000000" w:themeColor="text1"/>
        </w:rPr>
        <w:t>o</w:t>
      </w:r>
      <w:r w:rsidRPr="00FD2EEA">
        <w:rPr>
          <w:rFonts w:ascii="Helvetica" w:hAnsi="Helvetica"/>
          <w:bCs/>
          <w:color w:val="000000" w:themeColor="text1"/>
        </w:rPr>
        <w:t xml:space="preserve">rs, an innovative plan began to emerge. He decided to </w:t>
      </w:r>
      <w:r w:rsidR="00050E57" w:rsidRPr="00FD2EEA">
        <w:rPr>
          <w:rFonts w:ascii="Helvetica" w:hAnsi="Helvetica"/>
          <w:bCs/>
          <w:color w:val="000000" w:themeColor="text1"/>
        </w:rPr>
        <w:t>pursue his passion for math and science through STC’s</w:t>
      </w:r>
      <w:r w:rsidRPr="00FD2EEA">
        <w:rPr>
          <w:rFonts w:ascii="Helvetica" w:hAnsi="Helvetica"/>
          <w:bCs/>
          <w:color w:val="000000" w:themeColor="text1"/>
        </w:rPr>
        <w:t xml:space="preserve"> engineering </w:t>
      </w:r>
      <w:r w:rsidR="00050E57" w:rsidRPr="00FD2EEA">
        <w:rPr>
          <w:rFonts w:ascii="Helvetica" w:hAnsi="Helvetica"/>
          <w:bCs/>
          <w:color w:val="000000" w:themeColor="text1"/>
        </w:rPr>
        <w:t>program.</w:t>
      </w:r>
    </w:p>
    <w:p w14:paraId="3179B7C7" w14:textId="258C2017" w:rsidR="00050E57" w:rsidRPr="00FD2EEA" w:rsidRDefault="00050E57" w:rsidP="00BF1CDF">
      <w:pPr>
        <w:rPr>
          <w:rFonts w:ascii="Helvetica" w:hAnsi="Helvetica"/>
          <w:bCs/>
          <w:color w:val="000000" w:themeColor="text1"/>
        </w:rPr>
      </w:pPr>
    </w:p>
    <w:p w14:paraId="59B8D839" w14:textId="4051F1AE" w:rsidR="00050E57" w:rsidRPr="00FD2EEA" w:rsidRDefault="00050E57" w:rsidP="00BF1CDF">
      <w:pPr>
        <w:rPr>
          <w:rFonts w:ascii="Helvetica" w:hAnsi="Helvetica"/>
          <w:bCs/>
          <w:color w:val="000000" w:themeColor="text1"/>
        </w:rPr>
      </w:pPr>
      <w:r w:rsidRPr="00FD2EEA">
        <w:rPr>
          <w:rFonts w:ascii="Helvetica" w:hAnsi="Helvetica"/>
          <w:bCs/>
          <w:color w:val="000000" w:themeColor="text1"/>
        </w:rPr>
        <w:t xml:space="preserve">“That’s when I applied myself to school,” says Delgado. </w:t>
      </w:r>
      <w:r w:rsidR="00BF1CDF" w:rsidRPr="00FD2EEA">
        <w:rPr>
          <w:rFonts w:ascii="Helvetica" w:hAnsi="Helvetica"/>
          <w:bCs/>
          <w:color w:val="000000" w:themeColor="text1"/>
        </w:rPr>
        <w:t>“It was the smart thing to go to a community college, then transfer to a university to save some money</w:t>
      </w:r>
      <w:r w:rsidRPr="00FD2EEA">
        <w:rPr>
          <w:rFonts w:ascii="Helvetica" w:hAnsi="Helvetica"/>
          <w:bCs/>
          <w:color w:val="000000" w:themeColor="text1"/>
        </w:rPr>
        <w:t>.</w:t>
      </w:r>
      <w:r w:rsidR="00BF1CDF" w:rsidRPr="00FD2EEA">
        <w:rPr>
          <w:rFonts w:ascii="Helvetica" w:hAnsi="Helvetica"/>
          <w:bCs/>
          <w:color w:val="000000" w:themeColor="text1"/>
        </w:rPr>
        <w:t xml:space="preserve">” </w:t>
      </w:r>
    </w:p>
    <w:p w14:paraId="22B1884A" w14:textId="0FC63DD3" w:rsidR="00050E57" w:rsidRPr="00FD2EEA" w:rsidRDefault="00050E57" w:rsidP="00BF1CDF">
      <w:pPr>
        <w:rPr>
          <w:rFonts w:ascii="Helvetica" w:hAnsi="Helvetica"/>
          <w:bCs/>
          <w:color w:val="000000" w:themeColor="text1"/>
        </w:rPr>
      </w:pPr>
    </w:p>
    <w:p w14:paraId="44245356" w14:textId="4A4430EA" w:rsidR="00050E57" w:rsidRPr="00FD2EEA" w:rsidRDefault="00050E57" w:rsidP="00050E57">
      <w:pPr>
        <w:rPr>
          <w:rFonts w:ascii="Helvetica" w:hAnsi="Helvetica"/>
          <w:bCs/>
          <w:color w:val="000000" w:themeColor="text1"/>
        </w:rPr>
      </w:pPr>
      <w:r w:rsidRPr="00FD2EEA">
        <w:rPr>
          <w:rFonts w:ascii="Helvetica" w:hAnsi="Helvetica"/>
          <w:bCs/>
          <w:color w:val="000000" w:themeColor="text1"/>
        </w:rPr>
        <w:t xml:space="preserve">The more he explored engineering, the more certain he became that it would be the foundation for his future. But with </w:t>
      </w:r>
      <w:r w:rsidR="00285534" w:rsidRPr="00FD2EEA">
        <w:rPr>
          <w:rFonts w:ascii="Helvetica" w:hAnsi="Helvetica"/>
          <w:bCs/>
          <w:color w:val="000000" w:themeColor="text1"/>
        </w:rPr>
        <w:t xml:space="preserve">six </w:t>
      </w:r>
      <w:r w:rsidRPr="00FD2EEA">
        <w:rPr>
          <w:rFonts w:ascii="Helvetica" w:hAnsi="Helvetica"/>
          <w:bCs/>
          <w:color w:val="000000" w:themeColor="text1"/>
        </w:rPr>
        <w:t xml:space="preserve">distinct engineering </w:t>
      </w:r>
      <w:r w:rsidR="00285534" w:rsidRPr="00FD2EEA">
        <w:rPr>
          <w:rFonts w:ascii="Helvetica" w:hAnsi="Helvetica"/>
          <w:bCs/>
          <w:color w:val="000000" w:themeColor="text1"/>
        </w:rPr>
        <w:t xml:space="preserve">tracks </w:t>
      </w:r>
      <w:r w:rsidRPr="00FD2EEA">
        <w:rPr>
          <w:rFonts w:ascii="Helvetica" w:hAnsi="Helvetica"/>
          <w:bCs/>
          <w:color w:val="000000" w:themeColor="text1"/>
        </w:rPr>
        <w:t xml:space="preserve">available through STC’s versatile program </w:t>
      </w:r>
      <w:r w:rsidR="00285534" w:rsidRPr="00FD2EEA">
        <w:rPr>
          <w:rFonts w:ascii="Helvetica" w:hAnsi="Helvetica"/>
          <w:bCs/>
          <w:color w:val="000000" w:themeColor="text1"/>
        </w:rPr>
        <w:t xml:space="preserve">— </w:t>
      </w:r>
      <w:r w:rsidRPr="00FD2EEA">
        <w:rPr>
          <w:rFonts w:ascii="Helvetica" w:hAnsi="Helvetica"/>
          <w:bCs/>
          <w:color w:val="000000" w:themeColor="text1"/>
        </w:rPr>
        <w:t xml:space="preserve">civil, electrical, computer, chemical, </w:t>
      </w:r>
      <w:r w:rsidR="00285534" w:rsidRPr="00FD2EEA">
        <w:rPr>
          <w:rFonts w:ascii="Helvetica" w:hAnsi="Helvetica"/>
          <w:bCs/>
          <w:color w:val="000000" w:themeColor="text1"/>
        </w:rPr>
        <w:t xml:space="preserve">petroleum, </w:t>
      </w:r>
      <w:r w:rsidRPr="00FD2EEA">
        <w:rPr>
          <w:rFonts w:ascii="Helvetica" w:hAnsi="Helvetica"/>
          <w:bCs/>
          <w:color w:val="000000" w:themeColor="text1"/>
        </w:rPr>
        <w:t xml:space="preserve">and mechanical </w:t>
      </w:r>
      <w:r w:rsidR="00285534" w:rsidRPr="00FD2EEA">
        <w:rPr>
          <w:rFonts w:ascii="Helvetica" w:hAnsi="Helvetica"/>
          <w:bCs/>
          <w:color w:val="000000" w:themeColor="text1"/>
        </w:rPr>
        <w:t>—</w:t>
      </w:r>
      <w:r w:rsidRPr="00FD2EEA">
        <w:rPr>
          <w:rFonts w:ascii="Helvetica" w:hAnsi="Helvetica"/>
          <w:bCs/>
          <w:color w:val="000000" w:themeColor="text1"/>
        </w:rPr>
        <w:t xml:space="preserve"> an important choice remained. </w:t>
      </w:r>
    </w:p>
    <w:p w14:paraId="058B7C90" w14:textId="77777777" w:rsidR="00050E57" w:rsidRPr="00FD2EEA" w:rsidRDefault="00050E57" w:rsidP="00050E57">
      <w:pPr>
        <w:rPr>
          <w:rFonts w:ascii="Helvetica" w:hAnsi="Helvetica"/>
          <w:bCs/>
          <w:color w:val="000000" w:themeColor="text1"/>
        </w:rPr>
      </w:pPr>
    </w:p>
    <w:p w14:paraId="66DA0C43" w14:textId="7E24FCA3" w:rsidR="00BF1CDF" w:rsidRPr="00FD2EEA" w:rsidRDefault="00EB19E4" w:rsidP="00BF1CDF">
      <w:pPr>
        <w:rPr>
          <w:rFonts w:ascii="Helvetica" w:hAnsi="Helvetica"/>
          <w:bCs/>
          <w:color w:val="000000" w:themeColor="text1"/>
        </w:rPr>
      </w:pPr>
      <w:r w:rsidRPr="00FD2EEA">
        <w:rPr>
          <w:rFonts w:ascii="Helvetica" w:hAnsi="Helvetica"/>
          <w:bCs/>
          <w:color w:val="000000" w:themeColor="text1"/>
        </w:rPr>
        <w:lastRenderedPageBreak/>
        <w:t xml:space="preserve">Citing its elegant combination of hard physics and open innovation, </w:t>
      </w:r>
      <w:r w:rsidR="00050E57" w:rsidRPr="00FD2EEA">
        <w:rPr>
          <w:rFonts w:ascii="Helvetica" w:hAnsi="Helvetica"/>
          <w:bCs/>
          <w:color w:val="000000" w:themeColor="text1"/>
        </w:rPr>
        <w:t>Delgado gravitate</w:t>
      </w:r>
      <w:r w:rsidR="00D36E42" w:rsidRPr="00FD2EEA">
        <w:rPr>
          <w:rFonts w:ascii="Helvetica" w:hAnsi="Helvetica"/>
          <w:bCs/>
          <w:color w:val="000000" w:themeColor="text1"/>
        </w:rPr>
        <w:t xml:space="preserve">d </w:t>
      </w:r>
      <w:r w:rsidR="00050E57" w:rsidRPr="00FD2EEA">
        <w:rPr>
          <w:rFonts w:ascii="Helvetica" w:hAnsi="Helvetica"/>
          <w:bCs/>
          <w:color w:val="000000" w:themeColor="text1"/>
        </w:rPr>
        <w:t xml:space="preserve">toward mechanical engineering. For </w:t>
      </w:r>
      <w:r w:rsidRPr="00FD2EEA">
        <w:rPr>
          <w:rFonts w:ascii="Helvetica" w:hAnsi="Helvetica"/>
          <w:bCs/>
          <w:color w:val="000000" w:themeColor="text1"/>
        </w:rPr>
        <w:t>an</w:t>
      </w:r>
      <w:r w:rsidR="00050E57" w:rsidRPr="00FD2EEA">
        <w:rPr>
          <w:rFonts w:ascii="Helvetica" w:hAnsi="Helvetica"/>
          <w:bCs/>
          <w:color w:val="000000" w:themeColor="text1"/>
        </w:rPr>
        <w:t xml:space="preserve"> </w:t>
      </w:r>
      <w:r w:rsidRPr="00FD2EEA">
        <w:rPr>
          <w:rFonts w:ascii="Helvetica" w:hAnsi="Helvetica"/>
          <w:bCs/>
          <w:color w:val="000000" w:themeColor="text1"/>
        </w:rPr>
        <w:t>independent-minded student, the program represented</w:t>
      </w:r>
      <w:r w:rsidR="00BF1CDF" w:rsidRPr="00FD2EEA">
        <w:rPr>
          <w:rFonts w:ascii="Helvetica" w:hAnsi="Helvetica"/>
          <w:bCs/>
          <w:color w:val="000000" w:themeColor="text1"/>
        </w:rPr>
        <w:t xml:space="preserve"> a place </w:t>
      </w:r>
      <w:r w:rsidR="0002608B">
        <w:rPr>
          <w:rFonts w:ascii="Helvetica" w:hAnsi="Helvetica"/>
          <w:bCs/>
          <w:color w:val="000000" w:themeColor="text1"/>
        </w:rPr>
        <w:t xml:space="preserve">not only </w:t>
      </w:r>
      <w:r w:rsidR="00BF1CDF" w:rsidRPr="00FD2EEA">
        <w:rPr>
          <w:rFonts w:ascii="Helvetica" w:hAnsi="Helvetica"/>
          <w:bCs/>
          <w:color w:val="000000" w:themeColor="text1"/>
        </w:rPr>
        <w:t xml:space="preserve">to apply his skills, but </w:t>
      </w:r>
      <w:r w:rsidR="006849D8">
        <w:rPr>
          <w:rFonts w:ascii="Helvetica" w:hAnsi="Helvetica"/>
          <w:bCs/>
          <w:color w:val="000000" w:themeColor="text1"/>
        </w:rPr>
        <w:t xml:space="preserve">also </w:t>
      </w:r>
      <w:r w:rsidRPr="00FD2EEA">
        <w:rPr>
          <w:rFonts w:ascii="Helvetica" w:hAnsi="Helvetica"/>
          <w:bCs/>
          <w:color w:val="000000" w:themeColor="text1"/>
        </w:rPr>
        <w:t>to satisfy his ye</w:t>
      </w:r>
      <w:r w:rsidR="00050AA1" w:rsidRPr="00FD2EEA">
        <w:rPr>
          <w:rFonts w:ascii="Helvetica" w:hAnsi="Helvetica"/>
          <w:bCs/>
          <w:color w:val="000000" w:themeColor="text1"/>
        </w:rPr>
        <w:t>arn</w:t>
      </w:r>
      <w:r w:rsidR="0002608B">
        <w:rPr>
          <w:rFonts w:ascii="Helvetica" w:hAnsi="Helvetica"/>
          <w:bCs/>
          <w:color w:val="000000" w:themeColor="text1"/>
        </w:rPr>
        <w:t>ing</w:t>
      </w:r>
      <w:r w:rsidRPr="00FD2EEA">
        <w:rPr>
          <w:rFonts w:ascii="Helvetica" w:hAnsi="Helvetica"/>
          <w:bCs/>
          <w:color w:val="000000" w:themeColor="text1"/>
        </w:rPr>
        <w:t xml:space="preserve"> for exploration. </w:t>
      </w:r>
    </w:p>
    <w:p w14:paraId="561560D9" w14:textId="77777777" w:rsidR="00BF1CDF" w:rsidRPr="00FD2EEA" w:rsidRDefault="00BF1CDF" w:rsidP="00BF1CDF">
      <w:pPr>
        <w:rPr>
          <w:rFonts w:ascii="Helvetica" w:hAnsi="Helvetica"/>
          <w:bCs/>
          <w:color w:val="000000" w:themeColor="text1"/>
        </w:rPr>
      </w:pPr>
    </w:p>
    <w:p w14:paraId="0D313E00" w14:textId="77777777" w:rsidR="00BF1CDF" w:rsidRPr="00FD2EEA" w:rsidRDefault="00BF1CDF" w:rsidP="00BF1CDF">
      <w:pPr>
        <w:rPr>
          <w:rFonts w:ascii="Helvetica" w:hAnsi="Helvetica"/>
          <w:bCs/>
          <w:color w:val="000000" w:themeColor="text1"/>
        </w:rPr>
      </w:pPr>
      <w:r w:rsidRPr="00FD2EEA">
        <w:rPr>
          <w:rFonts w:ascii="Helvetica" w:hAnsi="Helvetica"/>
          <w:bCs/>
          <w:color w:val="000000" w:themeColor="text1"/>
        </w:rPr>
        <w:t>“I’ve always been a curious person,” he says. “If you have the desire to learn and create new things, that’s basically engineering, and that’s what caught my eye.”</w:t>
      </w:r>
    </w:p>
    <w:p w14:paraId="2B2F0323" w14:textId="77777777" w:rsidR="00BF1CDF" w:rsidRPr="00FD2EEA" w:rsidRDefault="00BF1CDF" w:rsidP="00BF1CDF">
      <w:pPr>
        <w:rPr>
          <w:rFonts w:ascii="Helvetica" w:hAnsi="Helvetica"/>
          <w:bCs/>
          <w:color w:val="000000" w:themeColor="text1"/>
        </w:rPr>
      </w:pPr>
    </w:p>
    <w:p w14:paraId="45981ACC" w14:textId="58F204A0" w:rsidR="00BF1CDF" w:rsidRPr="00FD2EEA" w:rsidRDefault="00EB19E4" w:rsidP="00BF1CDF">
      <w:pPr>
        <w:rPr>
          <w:rFonts w:ascii="Helvetica" w:hAnsi="Helvetica"/>
          <w:bCs/>
          <w:color w:val="000000" w:themeColor="text1"/>
        </w:rPr>
      </w:pPr>
      <w:r w:rsidRPr="00FD2EEA">
        <w:rPr>
          <w:rFonts w:ascii="Helvetica" w:hAnsi="Helvetica"/>
          <w:bCs/>
          <w:color w:val="000000" w:themeColor="text1"/>
        </w:rPr>
        <w:t>Many of STC’s</w:t>
      </w:r>
      <w:r w:rsidR="00BF1CDF" w:rsidRPr="00FD2EEA">
        <w:rPr>
          <w:rFonts w:ascii="Helvetica" w:hAnsi="Helvetica"/>
          <w:bCs/>
          <w:color w:val="000000" w:themeColor="text1"/>
        </w:rPr>
        <w:t xml:space="preserve"> mechanical engineering classes are project-based, and Delgado </w:t>
      </w:r>
      <w:r w:rsidRPr="00FD2EEA">
        <w:rPr>
          <w:rFonts w:ascii="Helvetica" w:hAnsi="Helvetica"/>
          <w:bCs/>
          <w:color w:val="000000" w:themeColor="text1"/>
        </w:rPr>
        <w:t xml:space="preserve">particularly </w:t>
      </w:r>
      <w:r w:rsidR="00BF1CDF" w:rsidRPr="00FD2EEA">
        <w:rPr>
          <w:rFonts w:ascii="Helvetica" w:hAnsi="Helvetica"/>
          <w:bCs/>
          <w:color w:val="000000" w:themeColor="text1"/>
        </w:rPr>
        <w:t xml:space="preserve">remembers </w:t>
      </w:r>
      <w:r w:rsidRPr="00FD2EEA">
        <w:rPr>
          <w:rFonts w:ascii="Helvetica" w:hAnsi="Helvetica"/>
          <w:bCs/>
          <w:color w:val="000000" w:themeColor="text1"/>
        </w:rPr>
        <w:t xml:space="preserve">enjoying the labs involving bridge-building and </w:t>
      </w:r>
      <w:r w:rsidR="00050AA1" w:rsidRPr="00FD2EEA">
        <w:rPr>
          <w:rFonts w:ascii="Helvetica" w:hAnsi="Helvetica"/>
          <w:bCs/>
          <w:color w:val="000000" w:themeColor="text1"/>
        </w:rPr>
        <w:t xml:space="preserve">the </w:t>
      </w:r>
      <w:r w:rsidRPr="00FD2EEA">
        <w:rPr>
          <w:rFonts w:ascii="Helvetica" w:hAnsi="Helvetica"/>
          <w:bCs/>
          <w:color w:val="000000" w:themeColor="text1"/>
        </w:rPr>
        <w:t>analysis of force.</w:t>
      </w:r>
      <w:r w:rsidR="00BF1CDF" w:rsidRPr="00FD2EEA">
        <w:rPr>
          <w:rFonts w:ascii="Helvetica" w:hAnsi="Helvetica"/>
          <w:bCs/>
          <w:color w:val="000000" w:themeColor="text1"/>
        </w:rPr>
        <w:t xml:space="preserve"> Other </w:t>
      </w:r>
      <w:r w:rsidRPr="00FD2EEA">
        <w:rPr>
          <w:rFonts w:ascii="Helvetica" w:hAnsi="Helvetica"/>
          <w:bCs/>
          <w:color w:val="000000" w:themeColor="text1"/>
        </w:rPr>
        <w:t>highlights</w:t>
      </w:r>
      <w:r w:rsidR="00BF1CDF" w:rsidRPr="00FD2EEA">
        <w:rPr>
          <w:rFonts w:ascii="Helvetica" w:hAnsi="Helvetica"/>
          <w:bCs/>
          <w:color w:val="000000" w:themeColor="text1"/>
        </w:rPr>
        <w:t xml:space="preserve"> include</w:t>
      </w:r>
      <w:r w:rsidRPr="00FD2EEA">
        <w:rPr>
          <w:rFonts w:ascii="Helvetica" w:hAnsi="Helvetica"/>
          <w:bCs/>
          <w:color w:val="000000" w:themeColor="text1"/>
        </w:rPr>
        <w:t>d</w:t>
      </w:r>
      <w:r w:rsidR="00BF1CDF" w:rsidRPr="00FD2EEA">
        <w:rPr>
          <w:rFonts w:ascii="Helvetica" w:hAnsi="Helvetica"/>
          <w:bCs/>
          <w:color w:val="000000" w:themeColor="text1"/>
        </w:rPr>
        <w:t xml:space="preserve"> designing machines and tools using state-of-the-art equipment like 3D printers, spectrometers, and charge</w:t>
      </w:r>
      <w:r w:rsidRPr="00FD2EEA">
        <w:rPr>
          <w:rFonts w:ascii="Helvetica" w:hAnsi="Helvetica"/>
          <w:bCs/>
          <w:color w:val="000000" w:themeColor="text1"/>
        </w:rPr>
        <w:t>-</w:t>
      </w:r>
      <w:r w:rsidR="00BF1CDF" w:rsidRPr="00FD2EEA">
        <w:rPr>
          <w:rFonts w:ascii="Helvetica" w:hAnsi="Helvetica"/>
          <w:bCs/>
          <w:color w:val="000000" w:themeColor="text1"/>
        </w:rPr>
        <w:t>to</w:t>
      </w:r>
      <w:r w:rsidRPr="00FD2EEA">
        <w:rPr>
          <w:rFonts w:ascii="Helvetica" w:hAnsi="Helvetica"/>
          <w:bCs/>
          <w:color w:val="000000" w:themeColor="text1"/>
        </w:rPr>
        <w:t>-</w:t>
      </w:r>
      <w:r w:rsidR="00BF1CDF" w:rsidRPr="00FD2EEA">
        <w:rPr>
          <w:rFonts w:ascii="Helvetica" w:hAnsi="Helvetica"/>
          <w:bCs/>
          <w:color w:val="000000" w:themeColor="text1"/>
        </w:rPr>
        <w:t xml:space="preserve">mass ratio </w:t>
      </w:r>
      <w:r w:rsidRPr="00FD2EEA">
        <w:rPr>
          <w:rFonts w:ascii="Helvetica" w:hAnsi="Helvetica"/>
          <w:bCs/>
          <w:color w:val="000000" w:themeColor="text1"/>
        </w:rPr>
        <w:t>apparatuses</w:t>
      </w:r>
      <w:r w:rsidR="00BF1CDF" w:rsidRPr="00FD2EEA">
        <w:rPr>
          <w:rFonts w:ascii="Helvetica" w:hAnsi="Helvetica"/>
          <w:bCs/>
          <w:color w:val="000000" w:themeColor="text1"/>
        </w:rPr>
        <w:t>.</w:t>
      </w:r>
    </w:p>
    <w:p w14:paraId="7748F014" w14:textId="77777777" w:rsidR="00BF1CDF" w:rsidRPr="00FD2EEA" w:rsidRDefault="00BF1CDF" w:rsidP="00BF1CDF">
      <w:pPr>
        <w:rPr>
          <w:rFonts w:ascii="Helvetica" w:hAnsi="Helvetica"/>
          <w:bCs/>
          <w:color w:val="000000" w:themeColor="text1"/>
        </w:rPr>
      </w:pPr>
    </w:p>
    <w:p w14:paraId="3A4DE1CA" w14:textId="77777777" w:rsidR="00530F2B" w:rsidRPr="00FD2EEA" w:rsidRDefault="00BF1CDF" w:rsidP="00BF1CDF">
      <w:pPr>
        <w:rPr>
          <w:rFonts w:ascii="Helvetica" w:hAnsi="Helvetica"/>
          <w:bCs/>
          <w:color w:val="000000" w:themeColor="text1"/>
        </w:rPr>
      </w:pPr>
      <w:r w:rsidRPr="00FD2EEA">
        <w:rPr>
          <w:rFonts w:ascii="Helvetica" w:hAnsi="Helvetica"/>
          <w:bCs/>
          <w:color w:val="000000" w:themeColor="text1"/>
        </w:rPr>
        <w:t xml:space="preserve">Another </w:t>
      </w:r>
      <w:r w:rsidR="00EB19E4" w:rsidRPr="00FD2EEA">
        <w:rPr>
          <w:rFonts w:ascii="Helvetica" w:hAnsi="Helvetica"/>
          <w:bCs/>
          <w:color w:val="000000" w:themeColor="text1"/>
        </w:rPr>
        <w:t>game-changer</w:t>
      </w:r>
      <w:r w:rsidRPr="00FD2EEA">
        <w:rPr>
          <w:rFonts w:ascii="Helvetica" w:hAnsi="Helvetica"/>
          <w:bCs/>
          <w:color w:val="000000" w:themeColor="text1"/>
        </w:rPr>
        <w:t xml:space="preserve"> for Delgado was the one-on-one attention he received. </w:t>
      </w:r>
    </w:p>
    <w:p w14:paraId="054EABE0" w14:textId="77777777" w:rsidR="00530F2B" w:rsidRPr="00FD2EEA" w:rsidRDefault="00530F2B" w:rsidP="00BF1CDF">
      <w:pPr>
        <w:rPr>
          <w:rFonts w:ascii="Helvetica" w:hAnsi="Helvetica"/>
          <w:bCs/>
          <w:color w:val="000000" w:themeColor="text1"/>
        </w:rPr>
      </w:pPr>
    </w:p>
    <w:p w14:paraId="442F25A7" w14:textId="7C795915" w:rsidR="00BF1CDF" w:rsidRPr="00FD2EEA" w:rsidRDefault="00530F2B" w:rsidP="00BF1CDF">
      <w:pPr>
        <w:rPr>
          <w:rFonts w:ascii="Helvetica" w:hAnsi="Helvetica"/>
          <w:bCs/>
          <w:color w:val="000000" w:themeColor="text1"/>
        </w:rPr>
      </w:pPr>
      <w:r w:rsidRPr="00FD2EEA">
        <w:rPr>
          <w:rFonts w:ascii="Helvetica" w:hAnsi="Helvetica"/>
          <w:bCs/>
          <w:color w:val="000000" w:themeColor="text1"/>
        </w:rPr>
        <w:t>Delgado</w:t>
      </w:r>
      <w:r w:rsidR="00D36E42" w:rsidRPr="00FD2EEA">
        <w:rPr>
          <w:rFonts w:ascii="Helvetica" w:hAnsi="Helvetica"/>
          <w:bCs/>
          <w:color w:val="000000" w:themeColor="text1"/>
        </w:rPr>
        <w:t xml:space="preserve"> </w:t>
      </w:r>
      <w:r w:rsidRPr="00FD2EEA">
        <w:rPr>
          <w:rFonts w:ascii="Helvetica" w:hAnsi="Helvetica"/>
          <w:bCs/>
          <w:color w:val="000000" w:themeColor="text1"/>
        </w:rPr>
        <w:t xml:space="preserve">remembers </w:t>
      </w:r>
      <w:r w:rsidR="00D36E42" w:rsidRPr="00FD2EEA">
        <w:rPr>
          <w:rFonts w:ascii="Helvetica" w:hAnsi="Helvetica"/>
          <w:bCs/>
          <w:color w:val="000000" w:themeColor="text1"/>
        </w:rPr>
        <w:t xml:space="preserve">having </w:t>
      </w:r>
      <w:r w:rsidRPr="00FD2EEA">
        <w:rPr>
          <w:rFonts w:ascii="Helvetica" w:hAnsi="Helvetica"/>
          <w:bCs/>
          <w:color w:val="000000" w:themeColor="text1"/>
        </w:rPr>
        <w:t>energetic</w:t>
      </w:r>
      <w:r w:rsidR="00D36E42" w:rsidRPr="00FD2EEA">
        <w:rPr>
          <w:rFonts w:ascii="Helvetica" w:hAnsi="Helvetica"/>
          <w:bCs/>
          <w:color w:val="000000" w:themeColor="text1"/>
        </w:rPr>
        <w:t xml:space="preserve"> and</w:t>
      </w:r>
      <w:r w:rsidRPr="00FD2EEA">
        <w:rPr>
          <w:rFonts w:ascii="Helvetica" w:hAnsi="Helvetica"/>
          <w:bCs/>
          <w:color w:val="000000" w:themeColor="text1"/>
        </w:rPr>
        <w:t xml:space="preserve"> engaged professors at STC</w:t>
      </w:r>
      <w:r w:rsidR="002D4C6A" w:rsidRPr="00FD2EEA">
        <w:rPr>
          <w:rFonts w:ascii="Helvetica" w:hAnsi="Helvetica"/>
          <w:bCs/>
          <w:color w:val="000000" w:themeColor="text1"/>
        </w:rPr>
        <w:t xml:space="preserve"> — </w:t>
      </w:r>
      <w:r w:rsidRPr="00FD2EEA">
        <w:rPr>
          <w:rFonts w:ascii="Helvetica" w:hAnsi="Helvetica"/>
          <w:bCs/>
          <w:color w:val="000000" w:themeColor="text1"/>
        </w:rPr>
        <w:t xml:space="preserve">most memorably </w:t>
      </w:r>
      <w:r w:rsidR="00BF1CDF" w:rsidRPr="00FD2EEA">
        <w:rPr>
          <w:rFonts w:ascii="Helvetica" w:hAnsi="Helvetica"/>
          <w:bCs/>
          <w:color w:val="000000" w:themeColor="text1"/>
        </w:rPr>
        <w:t>Dr. Guanghua Xu</w:t>
      </w:r>
      <w:r w:rsidRPr="00FD2EEA">
        <w:rPr>
          <w:rFonts w:ascii="Helvetica" w:hAnsi="Helvetica"/>
          <w:bCs/>
          <w:color w:val="000000" w:themeColor="text1"/>
        </w:rPr>
        <w:t>, who pre</w:t>
      </w:r>
      <w:r w:rsidR="00285534" w:rsidRPr="00FD2EEA">
        <w:rPr>
          <w:rFonts w:ascii="Helvetica" w:hAnsi="Helvetica"/>
          <w:bCs/>
          <w:color w:val="000000" w:themeColor="text1"/>
        </w:rPr>
        <w:t>s</w:t>
      </w:r>
      <w:r w:rsidRPr="00FD2EEA">
        <w:rPr>
          <w:rFonts w:ascii="Helvetica" w:hAnsi="Helvetica"/>
          <w:bCs/>
          <w:color w:val="000000" w:themeColor="text1"/>
        </w:rPr>
        <w:t>ides over some of the department’s most</w:t>
      </w:r>
      <w:r w:rsidR="00BF1CDF" w:rsidRPr="00FD2EEA">
        <w:rPr>
          <w:rFonts w:ascii="Helvetica" w:hAnsi="Helvetica"/>
          <w:bCs/>
          <w:color w:val="000000" w:themeColor="text1"/>
        </w:rPr>
        <w:t xml:space="preserve"> challenging physics classes. “He will take his time and explain things to you in detail and make sure you understand everything.”</w:t>
      </w:r>
    </w:p>
    <w:p w14:paraId="5FC45135" w14:textId="77777777" w:rsidR="00BF1CDF" w:rsidRPr="00FD2EEA" w:rsidRDefault="00BF1CDF" w:rsidP="00BF1CDF">
      <w:pPr>
        <w:rPr>
          <w:rFonts w:ascii="Helvetica" w:hAnsi="Helvetica"/>
          <w:bCs/>
          <w:color w:val="000000" w:themeColor="text1"/>
        </w:rPr>
      </w:pPr>
    </w:p>
    <w:p w14:paraId="4B9B8B73" w14:textId="77777777" w:rsidR="00530F2B" w:rsidRPr="00FD2EEA" w:rsidRDefault="00BF1CDF" w:rsidP="00BF1CDF">
      <w:pPr>
        <w:rPr>
          <w:rFonts w:ascii="Helvetica" w:hAnsi="Helvetica"/>
          <w:bCs/>
          <w:color w:val="000000" w:themeColor="text1"/>
        </w:rPr>
      </w:pPr>
      <w:r w:rsidRPr="00FD2EEA">
        <w:rPr>
          <w:rFonts w:ascii="Helvetica" w:hAnsi="Helvetica"/>
          <w:bCs/>
          <w:color w:val="000000" w:themeColor="text1"/>
        </w:rPr>
        <w:t xml:space="preserve">According to Delgado’s favorite professor, the abstract concepts in his physics classes don’t </w:t>
      </w:r>
      <w:r w:rsidR="00530F2B" w:rsidRPr="00FD2EEA">
        <w:rPr>
          <w:rFonts w:ascii="Helvetica" w:hAnsi="Helvetica"/>
          <w:bCs/>
          <w:color w:val="000000" w:themeColor="text1"/>
        </w:rPr>
        <w:t xml:space="preserve">always </w:t>
      </w:r>
      <w:r w:rsidRPr="00FD2EEA">
        <w:rPr>
          <w:rFonts w:ascii="Helvetica" w:hAnsi="Helvetica"/>
          <w:bCs/>
          <w:color w:val="000000" w:themeColor="text1"/>
        </w:rPr>
        <w:t>come easy</w:t>
      </w:r>
      <w:r w:rsidR="00530F2B" w:rsidRPr="00FD2EEA">
        <w:rPr>
          <w:rFonts w:ascii="Helvetica" w:hAnsi="Helvetica"/>
          <w:bCs/>
          <w:color w:val="000000" w:themeColor="text1"/>
        </w:rPr>
        <w:t>. In fact, they often</w:t>
      </w:r>
      <w:r w:rsidRPr="00FD2EEA">
        <w:rPr>
          <w:rFonts w:ascii="Helvetica" w:hAnsi="Helvetica"/>
          <w:bCs/>
          <w:color w:val="000000" w:themeColor="text1"/>
        </w:rPr>
        <w:t xml:space="preserve"> require a totally new way of thinking and studying. </w:t>
      </w:r>
    </w:p>
    <w:p w14:paraId="55CC6D9A" w14:textId="77777777" w:rsidR="00530F2B" w:rsidRPr="00FD2EEA" w:rsidRDefault="00530F2B" w:rsidP="00BF1CDF">
      <w:pPr>
        <w:rPr>
          <w:rFonts w:ascii="Helvetica" w:hAnsi="Helvetica"/>
          <w:bCs/>
          <w:color w:val="000000" w:themeColor="text1"/>
        </w:rPr>
      </w:pPr>
    </w:p>
    <w:p w14:paraId="5F61DE7B" w14:textId="6DB34217" w:rsidR="00530F2B" w:rsidRPr="00FD2EEA" w:rsidRDefault="00BF1CDF" w:rsidP="00BF1CDF">
      <w:pPr>
        <w:rPr>
          <w:rFonts w:ascii="Helvetica" w:hAnsi="Helvetica"/>
          <w:bCs/>
          <w:color w:val="000000" w:themeColor="text1"/>
        </w:rPr>
      </w:pPr>
      <w:r w:rsidRPr="00FD2EEA">
        <w:rPr>
          <w:rFonts w:ascii="Helvetica" w:hAnsi="Helvetica"/>
          <w:bCs/>
          <w:color w:val="000000" w:themeColor="text1"/>
        </w:rPr>
        <w:t xml:space="preserve">“Efrain did well in the transition and took on the challenges of solving various complicated questions,” beams Xu, who </w:t>
      </w:r>
      <w:r w:rsidR="00530F2B" w:rsidRPr="00FD2EEA">
        <w:rPr>
          <w:rFonts w:ascii="Helvetica" w:hAnsi="Helvetica"/>
          <w:bCs/>
          <w:color w:val="000000" w:themeColor="text1"/>
        </w:rPr>
        <w:t>was proud to see</w:t>
      </w:r>
      <w:r w:rsidRPr="00FD2EEA">
        <w:rPr>
          <w:rFonts w:ascii="Helvetica" w:hAnsi="Helvetica"/>
          <w:bCs/>
          <w:color w:val="000000" w:themeColor="text1"/>
        </w:rPr>
        <w:t xml:space="preserve"> </w:t>
      </w:r>
      <w:r w:rsidR="00530F2B" w:rsidRPr="00FD2EEA">
        <w:rPr>
          <w:rFonts w:ascii="Helvetica" w:hAnsi="Helvetica"/>
          <w:bCs/>
          <w:color w:val="000000" w:themeColor="text1"/>
        </w:rPr>
        <w:t>his student</w:t>
      </w:r>
      <w:r w:rsidRPr="00FD2EEA">
        <w:rPr>
          <w:rFonts w:ascii="Helvetica" w:hAnsi="Helvetica"/>
          <w:bCs/>
          <w:color w:val="000000" w:themeColor="text1"/>
        </w:rPr>
        <w:t xml:space="preserve"> ace his classes</w:t>
      </w:r>
      <w:r w:rsidR="006849D8">
        <w:rPr>
          <w:rFonts w:ascii="Helvetica" w:hAnsi="Helvetica"/>
          <w:bCs/>
          <w:color w:val="000000" w:themeColor="text1"/>
        </w:rPr>
        <w:t xml:space="preserve"> and </w:t>
      </w:r>
      <w:r w:rsidR="00530F2B" w:rsidRPr="00FD2EEA">
        <w:rPr>
          <w:rFonts w:ascii="Helvetica" w:hAnsi="Helvetica"/>
          <w:bCs/>
          <w:color w:val="000000" w:themeColor="text1"/>
        </w:rPr>
        <w:t>venture</w:t>
      </w:r>
      <w:r w:rsidRPr="00FD2EEA">
        <w:rPr>
          <w:rFonts w:ascii="Helvetica" w:hAnsi="Helvetica"/>
          <w:bCs/>
          <w:color w:val="000000" w:themeColor="text1"/>
        </w:rPr>
        <w:t xml:space="preserve"> on to achieve his goals. “I am so honored to be a very small part of his success</w:t>
      </w:r>
      <w:r w:rsidR="00530F2B" w:rsidRPr="00FD2EEA">
        <w:rPr>
          <w:rFonts w:ascii="Helvetica" w:hAnsi="Helvetica"/>
          <w:bCs/>
          <w:color w:val="000000" w:themeColor="text1"/>
        </w:rPr>
        <w:t>.</w:t>
      </w:r>
    </w:p>
    <w:p w14:paraId="606A022B" w14:textId="77777777" w:rsidR="00530F2B" w:rsidRPr="00FD2EEA" w:rsidRDefault="00530F2B" w:rsidP="00BF1CDF">
      <w:pPr>
        <w:rPr>
          <w:rFonts w:ascii="Helvetica" w:hAnsi="Helvetica"/>
          <w:bCs/>
          <w:color w:val="000000" w:themeColor="text1"/>
        </w:rPr>
      </w:pPr>
    </w:p>
    <w:p w14:paraId="4DA52254" w14:textId="48A0EB27" w:rsidR="00BF1CDF" w:rsidRPr="00FD2EEA" w:rsidRDefault="00BF1CDF" w:rsidP="00BF1CDF">
      <w:pPr>
        <w:rPr>
          <w:rFonts w:ascii="Helvetica" w:hAnsi="Helvetica"/>
          <w:bCs/>
          <w:color w:val="000000" w:themeColor="text1"/>
        </w:rPr>
      </w:pPr>
      <w:r w:rsidRPr="00FD2EEA">
        <w:rPr>
          <w:rFonts w:ascii="Helvetica" w:hAnsi="Helvetica"/>
          <w:bCs/>
          <w:color w:val="000000" w:themeColor="text1"/>
        </w:rPr>
        <w:t>“As an educator, his success also makes me feel that my efforts are worthwhile.”</w:t>
      </w:r>
    </w:p>
    <w:p w14:paraId="5322CA5B" w14:textId="77777777" w:rsidR="00BF1CDF" w:rsidRPr="00FD2EEA" w:rsidRDefault="00BF1CDF" w:rsidP="00BF1CDF">
      <w:pPr>
        <w:rPr>
          <w:rFonts w:ascii="Helvetica" w:hAnsi="Helvetica"/>
          <w:bCs/>
          <w:color w:val="000000" w:themeColor="text1"/>
        </w:rPr>
      </w:pPr>
    </w:p>
    <w:p w14:paraId="571F3F0B" w14:textId="367E9ABA" w:rsidR="00AF3F9C" w:rsidRPr="00FD2EEA" w:rsidRDefault="00AF3F9C" w:rsidP="00BF1CDF">
      <w:pPr>
        <w:rPr>
          <w:rFonts w:ascii="Helvetica" w:hAnsi="Helvetica"/>
          <w:bCs/>
          <w:color w:val="000000" w:themeColor="text1"/>
        </w:rPr>
      </w:pPr>
      <w:r w:rsidRPr="00FD2EEA">
        <w:rPr>
          <w:rFonts w:ascii="Helvetica" w:hAnsi="Helvetica"/>
          <w:bCs/>
          <w:color w:val="000000" w:themeColor="text1"/>
        </w:rPr>
        <w:t>One benefit to South Texas College’s</w:t>
      </w:r>
      <w:r w:rsidR="00BF1CDF" w:rsidRPr="00FD2EEA">
        <w:rPr>
          <w:rFonts w:ascii="Helvetica" w:hAnsi="Helvetica"/>
          <w:bCs/>
          <w:color w:val="000000" w:themeColor="text1"/>
        </w:rPr>
        <w:t xml:space="preserve"> small classes was the </w:t>
      </w:r>
      <w:r w:rsidRPr="00FD2EEA">
        <w:rPr>
          <w:rFonts w:ascii="Helvetica" w:hAnsi="Helvetica"/>
          <w:bCs/>
          <w:color w:val="000000" w:themeColor="text1"/>
        </w:rPr>
        <w:t xml:space="preserve">inherent </w:t>
      </w:r>
      <w:r w:rsidR="00BF1CDF" w:rsidRPr="00FD2EEA">
        <w:rPr>
          <w:rFonts w:ascii="Helvetica" w:hAnsi="Helvetica"/>
          <w:bCs/>
          <w:color w:val="000000" w:themeColor="text1"/>
        </w:rPr>
        <w:t xml:space="preserve">camaraderie between engineering students. </w:t>
      </w:r>
      <w:r w:rsidRPr="00FD2EEA">
        <w:rPr>
          <w:rFonts w:ascii="Helvetica" w:hAnsi="Helvetica"/>
          <w:bCs/>
          <w:color w:val="000000" w:themeColor="text1"/>
        </w:rPr>
        <w:t>To help each other see different perspectives, the students would hang out, do homework, and study for tests together</w:t>
      </w:r>
      <w:r w:rsidR="00837C39" w:rsidRPr="00FD2EEA">
        <w:rPr>
          <w:rFonts w:ascii="Helvetica" w:hAnsi="Helvetica"/>
          <w:bCs/>
          <w:color w:val="000000" w:themeColor="text1"/>
        </w:rPr>
        <w:t>. For Delgado, that connectedness</w:t>
      </w:r>
      <w:r w:rsidRPr="00FD2EEA">
        <w:rPr>
          <w:rFonts w:ascii="Helvetica" w:hAnsi="Helvetica"/>
          <w:bCs/>
          <w:color w:val="000000" w:themeColor="text1"/>
        </w:rPr>
        <w:t xml:space="preserve"> </w:t>
      </w:r>
      <w:r w:rsidR="00837C39" w:rsidRPr="00FD2EEA">
        <w:rPr>
          <w:rFonts w:ascii="Helvetica" w:hAnsi="Helvetica"/>
          <w:bCs/>
          <w:color w:val="000000" w:themeColor="text1"/>
        </w:rPr>
        <w:t>would prove invaluable</w:t>
      </w:r>
      <w:r w:rsidRPr="00FD2EEA">
        <w:rPr>
          <w:rFonts w:ascii="Helvetica" w:hAnsi="Helvetica"/>
          <w:bCs/>
          <w:color w:val="000000" w:themeColor="text1"/>
        </w:rPr>
        <w:t>.</w:t>
      </w:r>
    </w:p>
    <w:p w14:paraId="1316BDBB" w14:textId="77777777" w:rsidR="00AF3F9C" w:rsidRPr="00FD2EEA" w:rsidRDefault="00AF3F9C" w:rsidP="00BF1CDF">
      <w:pPr>
        <w:rPr>
          <w:rFonts w:ascii="Helvetica" w:hAnsi="Helvetica"/>
          <w:bCs/>
          <w:color w:val="000000" w:themeColor="text1"/>
        </w:rPr>
      </w:pPr>
    </w:p>
    <w:p w14:paraId="1C5A7DAF" w14:textId="744F7F06" w:rsidR="00837C39" w:rsidRPr="00FD2EEA" w:rsidRDefault="00BF1CDF" w:rsidP="00BF1CDF">
      <w:pPr>
        <w:rPr>
          <w:rFonts w:ascii="Helvetica" w:hAnsi="Helvetica"/>
          <w:bCs/>
          <w:color w:val="000000" w:themeColor="text1"/>
        </w:rPr>
      </w:pPr>
      <w:r w:rsidRPr="00FD2EEA">
        <w:rPr>
          <w:rFonts w:ascii="Helvetica" w:hAnsi="Helvetica"/>
          <w:bCs/>
          <w:color w:val="000000" w:themeColor="text1"/>
        </w:rPr>
        <w:t xml:space="preserve">“The classes are really hard,” </w:t>
      </w:r>
      <w:r w:rsidR="00837C39" w:rsidRPr="00FD2EEA">
        <w:rPr>
          <w:rFonts w:ascii="Helvetica" w:hAnsi="Helvetica"/>
          <w:bCs/>
          <w:color w:val="000000" w:themeColor="text1"/>
        </w:rPr>
        <w:t xml:space="preserve">he </w:t>
      </w:r>
      <w:r w:rsidRPr="00FD2EEA">
        <w:rPr>
          <w:rFonts w:ascii="Helvetica" w:hAnsi="Helvetica"/>
          <w:bCs/>
          <w:color w:val="000000" w:themeColor="text1"/>
        </w:rPr>
        <w:t xml:space="preserve">says. “If you try to work by yourself, sometimes you can get stuck.” </w:t>
      </w:r>
    </w:p>
    <w:p w14:paraId="1496384F" w14:textId="77777777" w:rsidR="00837C39" w:rsidRPr="00FD2EEA" w:rsidRDefault="00837C39" w:rsidP="00BF1CDF">
      <w:pPr>
        <w:rPr>
          <w:rFonts w:ascii="Helvetica" w:hAnsi="Helvetica"/>
          <w:bCs/>
          <w:color w:val="000000" w:themeColor="text1"/>
        </w:rPr>
      </w:pPr>
    </w:p>
    <w:p w14:paraId="78B9D6BA" w14:textId="25536E3A" w:rsidR="00BF1CDF" w:rsidRPr="00FD2EEA" w:rsidRDefault="00BF1CDF" w:rsidP="00BF1CDF">
      <w:pPr>
        <w:rPr>
          <w:rFonts w:ascii="Helvetica" w:hAnsi="Helvetica"/>
          <w:bCs/>
          <w:color w:val="000000" w:themeColor="text1"/>
        </w:rPr>
      </w:pPr>
      <w:r w:rsidRPr="00FD2EEA">
        <w:rPr>
          <w:rFonts w:ascii="Helvetica" w:hAnsi="Helvetica"/>
          <w:bCs/>
          <w:color w:val="000000" w:themeColor="text1"/>
        </w:rPr>
        <w:t>The</w:t>
      </w:r>
      <w:r w:rsidR="00837C39" w:rsidRPr="00FD2EEA">
        <w:rPr>
          <w:rFonts w:ascii="Helvetica" w:hAnsi="Helvetica"/>
          <w:bCs/>
          <w:color w:val="000000" w:themeColor="text1"/>
        </w:rPr>
        <w:t xml:space="preserve"> group’s</w:t>
      </w:r>
      <w:r w:rsidRPr="00FD2EEA">
        <w:rPr>
          <w:rFonts w:ascii="Helvetica" w:hAnsi="Helvetica"/>
          <w:bCs/>
          <w:color w:val="000000" w:themeColor="text1"/>
        </w:rPr>
        <w:t xml:space="preserve"> favorite study spot? </w:t>
      </w:r>
      <w:r w:rsidR="00837C39" w:rsidRPr="00FD2EEA">
        <w:rPr>
          <w:rFonts w:ascii="Helvetica" w:hAnsi="Helvetica"/>
          <w:bCs/>
          <w:color w:val="000000" w:themeColor="text1"/>
        </w:rPr>
        <w:t>STC’s</w:t>
      </w:r>
      <w:r w:rsidRPr="00FD2EEA">
        <w:rPr>
          <w:rFonts w:ascii="Helvetica" w:hAnsi="Helvetica"/>
          <w:bCs/>
          <w:color w:val="000000" w:themeColor="text1"/>
        </w:rPr>
        <w:t xml:space="preserve"> Centers for Learning Excellence, of course. </w:t>
      </w:r>
    </w:p>
    <w:p w14:paraId="0C6F9D54" w14:textId="77777777" w:rsidR="00BF1CDF" w:rsidRPr="00FD2EEA" w:rsidRDefault="00BF1CDF" w:rsidP="00BF1CDF">
      <w:pPr>
        <w:rPr>
          <w:rFonts w:ascii="Helvetica" w:hAnsi="Helvetica"/>
          <w:bCs/>
          <w:color w:val="000000" w:themeColor="text1"/>
        </w:rPr>
      </w:pPr>
    </w:p>
    <w:p w14:paraId="30F34774" w14:textId="59C0F778" w:rsidR="00BF1CDF" w:rsidRPr="00FD2EEA" w:rsidRDefault="00BF1CDF" w:rsidP="00BF1CDF">
      <w:pPr>
        <w:rPr>
          <w:rFonts w:ascii="Helvetica" w:hAnsi="Helvetica"/>
          <w:bCs/>
          <w:color w:val="000000" w:themeColor="text1"/>
        </w:rPr>
      </w:pPr>
      <w:r w:rsidRPr="00FD2EEA">
        <w:rPr>
          <w:rFonts w:ascii="Helvetica" w:hAnsi="Helvetica"/>
          <w:bCs/>
          <w:color w:val="000000" w:themeColor="text1"/>
        </w:rPr>
        <w:t xml:space="preserve">“You could just go in there and grab a table,” he recalls about the comfortable atmosphere. And if the study group’s collective brainpower ever floundered, they had </w:t>
      </w:r>
      <w:r w:rsidRPr="00FD2EEA">
        <w:rPr>
          <w:rFonts w:ascii="Helvetica" w:hAnsi="Helvetica"/>
          <w:bCs/>
          <w:color w:val="000000" w:themeColor="text1"/>
        </w:rPr>
        <w:lastRenderedPageBreak/>
        <w:t>options. “Whenever we had problems with some homework, the tutor would help us out.</w:t>
      </w:r>
      <w:r w:rsidR="00837C39" w:rsidRPr="00FD2EEA">
        <w:rPr>
          <w:rFonts w:ascii="Helvetica" w:hAnsi="Helvetica"/>
          <w:bCs/>
          <w:color w:val="000000" w:themeColor="text1"/>
        </w:rPr>
        <w:t>”</w:t>
      </w:r>
    </w:p>
    <w:p w14:paraId="0008FFDE" w14:textId="77777777" w:rsidR="00BF1CDF" w:rsidRPr="00FD2EEA" w:rsidRDefault="00BF1CDF" w:rsidP="00BF1CDF">
      <w:pPr>
        <w:rPr>
          <w:rFonts w:ascii="Helvetica" w:hAnsi="Helvetica"/>
          <w:bCs/>
          <w:color w:val="000000" w:themeColor="text1"/>
        </w:rPr>
      </w:pPr>
    </w:p>
    <w:p w14:paraId="1B9576ED" w14:textId="6C043A35" w:rsidR="00AA21ED" w:rsidRPr="00FD2EEA" w:rsidRDefault="00AA21ED" w:rsidP="00BF1CDF">
      <w:pPr>
        <w:rPr>
          <w:rFonts w:ascii="Helvetica" w:hAnsi="Helvetica"/>
          <w:bCs/>
          <w:color w:val="000000" w:themeColor="text1"/>
        </w:rPr>
      </w:pPr>
      <w:r w:rsidRPr="00FD2EEA">
        <w:rPr>
          <w:rFonts w:ascii="Helvetica" w:hAnsi="Helvetica"/>
          <w:bCs/>
          <w:color w:val="000000" w:themeColor="text1"/>
        </w:rPr>
        <w:t>According to Delgado, the program’s “connected” philosophy has always started at the top. As a student, he remembers being approached by the head of the department, Dr. Enriqueta Cortez, with information about a STEM scholarship that would</w:t>
      </w:r>
      <w:r w:rsidR="00BE1EBF" w:rsidRPr="00FD2EEA">
        <w:rPr>
          <w:rFonts w:ascii="Helvetica" w:hAnsi="Helvetica"/>
          <w:bCs/>
          <w:color w:val="000000" w:themeColor="text1"/>
        </w:rPr>
        <w:t xml:space="preserve"> help</w:t>
      </w:r>
      <w:r w:rsidRPr="00FD2EEA">
        <w:rPr>
          <w:rFonts w:ascii="Helvetica" w:hAnsi="Helvetica"/>
          <w:bCs/>
          <w:color w:val="000000" w:themeColor="text1"/>
        </w:rPr>
        <w:t xml:space="preserve"> cover his two years at STC. The gesture was routine to Cortez, now the Assistant Dean for Math, Science &amp; Bachelor Programs, but vital to Delgado’s </w:t>
      </w:r>
      <w:r w:rsidR="00BD74E8" w:rsidRPr="00FD2EEA">
        <w:rPr>
          <w:rFonts w:ascii="Helvetica" w:hAnsi="Helvetica"/>
          <w:bCs/>
          <w:color w:val="000000" w:themeColor="text1"/>
        </w:rPr>
        <w:t>higher education and future.</w:t>
      </w:r>
    </w:p>
    <w:p w14:paraId="28637016" w14:textId="77777777" w:rsidR="00BD74E8" w:rsidRPr="00FD2EEA" w:rsidRDefault="00BD74E8" w:rsidP="00BF1CDF">
      <w:pPr>
        <w:rPr>
          <w:rFonts w:ascii="Helvetica" w:hAnsi="Helvetica"/>
          <w:bCs/>
          <w:color w:val="000000" w:themeColor="text1"/>
        </w:rPr>
      </w:pPr>
    </w:p>
    <w:p w14:paraId="744C8923" w14:textId="3E129A2D" w:rsidR="00BF1CDF" w:rsidRPr="00FD2EEA" w:rsidRDefault="00BF1CDF" w:rsidP="00BF1CDF">
      <w:pPr>
        <w:rPr>
          <w:rFonts w:ascii="Helvetica" w:hAnsi="Helvetica"/>
          <w:bCs/>
          <w:color w:val="000000" w:themeColor="text1"/>
        </w:rPr>
      </w:pPr>
      <w:r w:rsidRPr="00FD2EEA">
        <w:rPr>
          <w:rFonts w:ascii="Helvetica" w:hAnsi="Helvetica"/>
          <w:bCs/>
          <w:color w:val="000000" w:themeColor="text1"/>
        </w:rPr>
        <w:t xml:space="preserve">“It gave me a big sum of money to help with my tuition,” </w:t>
      </w:r>
      <w:r w:rsidR="00BD74E8" w:rsidRPr="00FD2EEA">
        <w:rPr>
          <w:rFonts w:ascii="Helvetica" w:hAnsi="Helvetica"/>
          <w:bCs/>
          <w:color w:val="000000" w:themeColor="text1"/>
        </w:rPr>
        <w:t>says</w:t>
      </w:r>
      <w:r w:rsidRPr="00FD2EEA">
        <w:rPr>
          <w:rFonts w:ascii="Helvetica" w:hAnsi="Helvetica"/>
          <w:bCs/>
          <w:color w:val="000000" w:themeColor="text1"/>
        </w:rPr>
        <w:t xml:space="preserve"> the grateful grad.</w:t>
      </w:r>
    </w:p>
    <w:p w14:paraId="37360B56" w14:textId="77777777" w:rsidR="00BF1CDF" w:rsidRPr="00FD2EEA" w:rsidRDefault="00BF1CDF" w:rsidP="00BF1CDF">
      <w:pPr>
        <w:rPr>
          <w:rFonts w:ascii="Helvetica" w:hAnsi="Helvetica"/>
          <w:bCs/>
          <w:color w:val="000000" w:themeColor="text1"/>
        </w:rPr>
      </w:pPr>
    </w:p>
    <w:p w14:paraId="4B80691E" w14:textId="6A07304F" w:rsidR="00BD74E8" w:rsidRPr="00FD2EEA" w:rsidRDefault="00BF1CDF" w:rsidP="00BF1CDF">
      <w:pPr>
        <w:rPr>
          <w:rFonts w:ascii="Helvetica" w:hAnsi="Helvetica"/>
          <w:bCs/>
          <w:color w:val="000000" w:themeColor="text1"/>
        </w:rPr>
      </w:pPr>
      <w:r w:rsidRPr="00FD2EEA">
        <w:rPr>
          <w:rFonts w:ascii="Helvetica" w:hAnsi="Helvetica"/>
          <w:bCs/>
          <w:color w:val="000000" w:themeColor="text1"/>
        </w:rPr>
        <w:t xml:space="preserve">When it comes to </w:t>
      </w:r>
      <w:r w:rsidR="00CA721F" w:rsidRPr="00FD2EEA">
        <w:rPr>
          <w:rFonts w:ascii="Helvetica" w:hAnsi="Helvetica"/>
          <w:bCs/>
          <w:color w:val="000000" w:themeColor="text1"/>
        </w:rPr>
        <w:t xml:space="preserve">student </w:t>
      </w:r>
      <w:r w:rsidRPr="00FD2EEA">
        <w:rPr>
          <w:rFonts w:ascii="Helvetica" w:hAnsi="Helvetica"/>
          <w:bCs/>
          <w:color w:val="000000" w:themeColor="text1"/>
        </w:rPr>
        <w:t xml:space="preserve">support, </w:t>
      </w:r>
      <w:r w:rsidR="00CA721F" w:rsidRPr="00FD2EEA">
        <w:rPr>
          <w:rFonts w:ascii="Helvetica" w:hAnsi="Helvetica"/>
          <w:bCs/>
          <w:color w:val="000000" w:themeColor="text1"/>
        </w:rPr>
        <w:t>Cortez says it’s a team effort, involving</w:t>
      </w:r>
      <w:r w:rsidRPr="00FD2EEA">
        <w:rPr>
          <w:rFonts w:ascii="Helvetica" w:hAnsi="Helvetica"/>
          <w:bCs/>
          <w:color w:val="000000" w:themeColor="text1"/>
        </w:rPr>
        <w:t xml:space="preserve"> deans, faculty, and success specialists</w:t>
      </w:r>
      <w:r w:rsidR="00CA721F" w:rsidRPr="00FD2EEA">
        <w:rPr>
          <w:rFonts w:ascii="Helvetica" w:hAnsi="Helvetica"/>
          <w:bCs/>
          <w:color w:val="000000" w:themeColor="text1"/>
        </w:rPr>
        <w:t>, all working in harmony to</w:t>
      </w:r>
      <w:r w:rsidRPr="00FD2EEA">
        <w:rPr>
          <w:rFonts w:ascii="Helvetica" w:hAnsi="Helvetica"/>
          <w:bCs/>
          <w:color w:val="000000" w:themeColor="text1"/>
        </w:rPr>
        <w:t xml:space="preserve"> help students like Delgado overcome challenges and </w:t>
      </w:r>
      <w:r w:rsidR="00CA721F" w:rsidRPr="00FD2EEA">
        <w:rPr>
          <w:rFonts w:ascii="Helvetica" w:hAnsi="Helvetica"/>
          <w:bCs/>
          <w:color w:val="000000" w:themeColor="text1"/>
        </w:rPr>
        <w:t>succeed</w:t>
      </w:r>
      <w:r w:rsidRPr="00FD2EEA">
        <w:rPr>
          <w:rFonts w:ascii="Helvetica" w:hAnsi="Helvetica"/>
          <w:bCs/>
          <w:color w:val="000000" w:themeColor="text1"/>
        </w:rPr>
        <w:t xml:space="preserve">. </w:t>
      </w:r>
    </w:p>
    <w:p w14:paraId="362982BF" w14:textId="184D8EAD" w:rsidR="00BD74E8" w:rsidRPr="00FD2EEA" w:rsidRDefault="00BF1CDF" w:rsidP="00BF1CDF">
      <w:pPr>
        <w:rPr>
          <w:rFonts w:ascii="Helvetica" w:hAnsi="Helvetica"/>
          <w:bCs/>
          <w:color w:val="000000" w:themeColor="text1"/>
        </w:rPr>
      </w:pPr>
      <w:r w:rsidRPr="00FD2EEA">
        <w:rPr>
          <w:rFonts w:ascii="Helvetica" w:hAnsi="Helvetica"/>
          <w:bCs/>
          <w:color w:val="000000" w:themeColor="text1"/>
        </w:rPr>
        <w:t xml:space="preserve"> </w:t>
      </w:r>
    </w:p>
    <w:p w14:paraId="2F5DC107" w14:textId="33E1A9EE" w:rsidR="00BF1CDF" w:rsidRPr="00FD2EEA" w:rsidRDefault="00BD74E8" w:rsidP="00BF1CDF">
      <w:pPr>
        <w:rPr>
          <w:rFonts w:ascii="Helvetica" w:hAnsi="Helvetica"/>
          <w:bCs/>
          <w:color w:val="000000" w:themeColor="text1"/>
        </w:rPr>
      </w:pPr>
      <w:r w:rsidRPr="00FD2EEA">
        <w:rPr>
          <w:rFonts w:ascii="Helvetica" w:hAnsi="Helvetica"/>
          <w:bCs/>
          <w:color w:val="000000" w:themeColor="text1"/>
        </w:rPr>
        <w:t xml:space="preserve">“We do our very best to help guide them through their educational experience,” says Cortez. </w:t>
      </w:r>
      <w:r w:rsidR="00BF1CDF" w:rsidRPr="00FD2EEA">
        <w:rPr>
          <w:rFonts w:ascii="Helvetica" w:hAnsi="Helvetica"/>
          <w:bCs/>
          <w:color w:val="000000" w:themeColor="text1"/>
        </w:rPr>
        <w:t xml:space="preserve">“I am extremely happy to learn that Mr. Efrain Delgado benefited from these efforts.” </w:t>
      </w:r>
    </w:p>
    <w:p w14:paraId="3AC2FAC4" w14:textId="77777777" w:rsidR="00BF1CDF" w:rsidRPr="00FD2EEA" w:rsidRDefault="00BF1CDF" w:rsidP="00BF1CDF">
      <w:pPr>
        <w:rPr>
          <w:rFonts w:ascii="Helvetica" w:hAnsi="Helvetica"/>
          <w:bCs/>
          <w:color w:val="000000" w:themeColor="text1"/>
        </w:rPr>
      </w:pPr>
    </w:p>
    <w:p w14:paraId="651B0725" w14:textId="1BE2D398" w:rsidR="00BF1CDF" w:rsidRPr="00FD2EEA" w:rsidRDefault="00CA721F" w:rsidP="00BF1CDF">
      <w:pPr>
        <w:rPr>
          <w:rFonts w:ascii="Helvetica" w:hAnsi="Helvetica"/>
          <w:bCs/>
          <w:color w:val="000000" w:themeColor="text1"/>
        </w:rPr>
      </w:pPr>
      <w:r w:rsidRPr="00FD2EEA">
        <w:rPr>
          <w:rFonts w:ascii="Helvetica" w:hAnsi="Helvetica"/>
          <w:bCs/>
          <w:color w:val="000000" w:themeColor="text1"/>
        </w:rPr>
        <w:t xml:space="preserve">When </w:t>
      </w:r>
      <w:r w:rsidR="00BF1CDF" w:rsidRPr="00FD2EEA">
        <w:rPr>
          <w:rFonts w:ascii="Helvetica" w:hAnsi="Helvetica"/>
          <w:bCs/>
          <w:color w:val="000000" w:themeColor="text1"/>
        </w:rPr>
        <w:t xml:space="preserve">Cortez </w:t>
      </w:r>
      <w:r w:rsidRPr="00FD2EEA">
        <w:rPr>
          <w:rFonts w:ascii="Helvetica" w:hAnsi="Helvetica"/>
          <w:bCs/>
          <w:color w:val="000000" w:themeColor="text1"/>
        </w:rPr>
        <w:t>started</w:t>
      </w:r>
      <w:r w:rsidR="00BF1CDF" w:rsidRPr="00FD2EEA">
        <w:rPr>
          <w:rFonts w:ascii="Helvetica" w:hAnsi="Helvetica"/>
          <w:bCs/>
          <w:color w:val="000000" w:themeColor="text1"/>
        </w:rPr>
        <w:t xml:space="preserve"> as the Physical Science </w:t>
      </w:r>
      <w:r w:rsidR="009115E4" w:rsidRPr="00FD2EEA">
        <w:rPr>
          <w:rFonts w:ascii="Helvetica" w:hAnsi="Helvetica"/>
          <w:bCs/>
          <w:color w:val="000000" w:themeColor="text1"/>
        </w:rPr>
        <w:t>D</w:t>
      </w:r>
      <w:r w:rsidR="00BF1CDF" w:rsidRPr="00FD2EEA">
        <w:rPr>
          <w:rFonts w:ascii="Helvetica" w:hAnsi="Helvetica"/>
          <w:bCs/>
          <w:color w:val="000000" w:themeColor="text1"/>
        </w:rPr>
        <w:t xml:space="preserve">epartment </w:t>
      </w:r>
      <w:r w:rsidR="009115E4" w:rsidRPr="00FD2EEA">
        <w:rPr>
          <w:rFonts w:ascii="Helvetica" w:hAnsi="Helvetica"/>
          <w:bCs/>
          <w:color w:val="000000" w:themeColor="text1"/>
        </w:rPr>
        <w:t>C</w:t>
      </w:r>
      <w:r w:rsidR="00BF1CDF" w:rsidRPr="00FD2EEA">
        <w:rPr>
          <w:rFonts w:ascii="Helvetica" w:hAnsi="Helvetica"/>
          <w:bCs/>
          <w:color w:val="000000" w:themeColor="text1"/>
        </w:rPr>
        <w:t xml:space="preserve">hair in 2008, the program had 307 declared engineering majors. Fast-forward to this past </w:t>
      </w:r>
      <w:r w:rsidR="00B47EBC">
        <w:rPr>
          <w:rFonts w:ascii="Helvetica" w:hAnsi="Helvetica"/>
          <w:bCs/>
          <w:color w:val="000000" w:themeColor="text1"/>
        </w:rPr>
        <w:t>f</w:t>
      </w:r>
      <w:r w:rsidR="00BF1CDF" w:rsidRPr="00FD2EEA">
        <w:rPr>
          <w:rFonts w:ascii="Helvetica" w:hAnsi="Helvetica"/>
          <w:bCs/>
          <w:color w:val="000000" w:themeColor="text1"/>
        </w:rPr>
        <w:t xml:space="preserve">all, and that number has </w:t>
      </w:r>
      <w:r w:rsidRPr="00FD2EEA">
        <w:rPr>
          <w:rFonts w:ascii="Helvetica" w:hAnsi="Helvetica"/>
          <w:bCs/>
          <w:color w:val="000000" w:themeColor="text1"/>
        </w:rPr>
        <w:t xml:space="preserve">nearly </w:t>
      </w:r>
      <w:r w:rsidRPr="00FD2EEA">
        <w:rPr>
          <w:rFonts w:ascii="Helvetica" w:hAnsi="Helvetica"/>
          <w:bCs/>
          <w:i/>
          <w:color w:val="000000" w:themeColor="text1"/>
        </w:rPr>
        <w:t>quadrupled</w:t>
      </w:r>
      <w:r w:rsidR="00BF1CDF" w:rsidRPr="00FD2EEA">
        <w:rPr>
          <w:rFonts w:ascii="Helvetica" w:hAnsi="Helvetica"/>
          <w:bCs/>
          <w:color w:val="000000" w:themeColor="text1"/>
        </w:rPr>
        <w:t xml:space="preserve"> to 1</w:t>
      </w:r>
      <w:r w:rsidRPr="00FD2EEA">
        <w:rPr>
          <w:rFonts w:ascii="Helvetica" w:hAnsi="Helvetica"/>
          <w:bCs/>
          <w:color w:val="000000" w:themeColor="text1"/>
        </w:rPr>
        <w:t>,</w:t>
      </w:r>
      <w:r w:rsidR="00BF1CDF" w:rsidRPr="00FD2EEA">
        <w:rPr>
          <w:rFonts w:ascii="Helvetica" w:hAnsi="Helvetica"/>
          <w:bCs/>
          <w:color w:val="000000" w:themeColor="text1"/>
        </w:rPr>
        <w:t xml:space="preserve">110. She’s proud of how the program has grown, and how the College continues to help aspiring engineers reach their goals. </w:t>
      </w:r>
    </w:p>
    <w:p w14:paraId="58EDFD64" w14:textId="77777777" w:rsidR="00BF1CDF" w:rsidRPr="00FD2EEA" w:rsidRDefault="00BF1CDF" w:rsidP="00BF1CDF">
      <w:pPr>
        <w:rPr>
          <w:rFonts w:ascii="Helvetica" w:hAnsi="Helvetica"/>
          <w:bCs/>
          <w:color w:val="000000" w:themeColor="text1"/>
        </w:rPr>
      </w:pPr>
    </w:p>
    <w:p w14:paraId="62E5C045" w14:textId="52253D71" w:rsidR="00BF1CDF" w:rsidRPr="00FD2EEA" w:rsidRDefault="00CA721F" w:rsidP="00BF1CDF">
      <w:pPr>
        <w:rPr>
          <w:rFonts w:ascii="Helvetica" w:hAnsi="Helvetica"/>
          <w:bCs/>
          <w:color w:val="000000" w:themeColor="text1"/>
        </w:rPr>
      </w:pPr>
      <w:r w:rsidRPr="00FD2EEA">
        <w:rPr>
          <w:rFonts w:ascii="Helvetica" w:hAnsi="Helvetica"/>
          <w:bCs/>
          <w:color w:val="000000" w:themeColor="text1"/>
        </w:rPr>
        <w:t>“At South Texas College, every student is important to us.”</w:t>
      </w:r>
    </w:p>
    <w:p w14:paraId="5F91707E" w14:textId="77777777" w:rsidR="00CA721F" w:rsidRPr="00FD2EEA" w:rsidRDefault="00CA721F" w:rsidP="00BF1CDF">
      <w:pPr>
        <w:rPr>
          <w:rFonts w:ascii="Helvetica" w:hAnsi="Helvetica"/>
          <w:bCs/>
          <w:color w:val="000000" w:themeColor="text1"/>
        </w:rPr>
      </w:pPr>
    </w:p>
    <w:p w14:paraId="74F9A337" w14:textId="5172E457" w:rsidR="00CA721F" w:rsidRPr="00FD2EEA" w:rsidRDefault="00BF1CDF" w:rsidP="00BF1CDF">
      <w:pPr>
        <w:rPr>
          <w:rFonts w:ascii="Helvetica" w:hAnsi="Helvetica"/>
          <w:bCs/>
          <w:color w:val="000000" w:themeColor="text1"/>
        </w:rPr>
      </w:pPr>
      <w:r w:rsidRPr="00FD2EEA">
        <w:rPr>
          <w:rFonts w:ascii="Helvetica" w:hAnsi="Helvetica"/>
          <w:bCs/>
          <w:color w:val="000000" w:themeColor="text1"/>
        </w:rPr>
        <w:t>It was that high-touch support that helped Delgado excel in his studies</w:t>
      </w:r>
      <w:r w:rsidR="00CA721F" w:rsidRPr="00FD2EEA">
        <w:rPr>
          <w:rFonts w:ascii="Helvetica" w:hAnsi="Helvetica"/>
          <w:bCs/>
          <w:color w:val="000000" w:themeColor="text1"/>
        </w:rPr>
        <w:t xml:space="preserve"> at STC</w:t>
      </w:r>
      <w:r w:rsidRPr="00FD2EEA">
        <w:rPr>
          <w:rFonts w:ascii="Helvetica" w:hAnsi="Helvetica"/>
          <w:bCs/>
          <w:color w:val="000000" w:themeColor="text1"/>
        </w:rPr>
        <w:t>, and</w:t>
      </w:r>
      <w:r w:rsidR="00B47EBC">
        <w:rPr>
          <w:rFonts w:ascii="Helvetica" w:hAnsi="Helvetica"/>
          <w:bCs/>
          <w:color w:val="000000" w:themeColor="text1"/>
        </w:rPr>
        <w:t>,</w:t>
      </w:r>
      <w:r w:rsidRPr="00FD2EEA">
        <w:rPr>
          <w:rFonts w:ascii="Helvetica" w:hAnsi="Helvetica"/>
          <w:bCs/>
          <w:color w:val="000000" w:themeColor="text1"/>
        </w:rPr>
        <w:t xml:space="preserve"> eventually, make the leap to UTRGV. </w:t>
      </w:r>
    </w:p>
    <w:p w14:paraId="57552C10" w14:textId="77777777" w:rsidR="00CA721F" w:rsidRPr="00FD2EEA" w:rsidRDefault="00CA721F" w:rsidP="00BF1CDF">
      <w:pPr>
        <w:rPr>
          <w:rFonts w:ascii="Helvetica" w:hAnsi="Helvetica"/>
          <w:bCs/>
          <w:color w:val="000000" w:themeColor="text1"/>
        </w:rPr>
      </w:pPr>
    </w:p>
    <w:p w14:paraId="4BC134C5" w14:textId="67DC22AB" w:rsidR="00CA721F" w:rsidRPr="00FD2EEA" w:rsidRDefault="00BF1CDF" w:rsidP="00BF1CDF">
      <w:pPr>
        <w:rPr>
          <w:rFonts w:ascii="Helvetica" w:hAnsi="Helvetica"/>
          <w:bCs/>
          <w:color w:val="000000" w:themeColor="text1"/>
        </w:rPr>
      </w:pPr>
      <w:r w:rsidRPr="00FD2EEA">
        <w:rPr>
          <w:rFonts w:ascii="Helvetica" w:hAnsi="Helvetica"/>
          <w:bCs/>
          <w:color w:val="000000" w:themeColor="text1"/>
        </w:rPr>
        <w:t xml:space="preserve">“I was well prepared,” says Delgado, whose credits all transferred without a hitch. </w:t>
      </w:r>
      <w:r w:rsidR="00CA721F" w:rsidRPr="00FD2EEA">
        <w:rPr>
          <w:rFonts w:ascii="Helvetica" w:hAnsi="Helvetica"/>
          <w:bCs/>
          <w:color w:val="000000" w:themeColor="text1"/>
        </w:rPr>
        <w:t xml:space="preserve">More </w:t>
      </w:r>
      <w:r w:rsidRPr="00FD2EEA">
        <w:rPr>
          <w:rFonts w:ascii="Helvetica" w:hAnsi="Helvetica"/>
          <w:bCs/>
          <w:color w:val="000000" w:themeColor="text1"/>
        </w:rPr>
        <w:t xml:space="preserve">importantly, he </w:t>
      </w:r>
      <w:r w:rsidR="00CA721F" w:rsidRPr="00FD2EEA">
        <w:rPr>
          <w:rFonts w:ascii="Helvetica" w:hAnsi="Helvetica"/>
          <w:bCs/>
          <w:color w:val="000000" w:themeColor="text1"/>
        </w:rPr>
        <w:t>was well</w:t>
      </w:r>
      <w:r w:rsidR="00B47EBC">
        <w:rPr>
          <w:rFonts w:ascii="Helvetica" w:hAnsi="Helvetica"/>
          <w:bCs/>
          <w:color w:val="000000" w:themeColor="text1"/>
        </w:rPr>
        <w:t xml:space="preserve"> </w:t>
      </w:r>
      <w:r w:rsidR="00CA721F" w:rsidRPr="00FD2EEA">
        <w:rPr>
          <w:rFonts w:ascii="Helvetica" w:hAnsi="Helvetica"/>
          <w:bCs/>
          <w:color w:val="000000" w:themeColor="text1"/>
        </w:rPr>
        <w:t xml:space="preserve">prepared for his new program, </w:t>
      </w:r>
      <w:r w:rsidRPr="00FD2EEA">
        <w:rPr>
          <w:rFonts w:ascii="Helvetica" w:hAnsi="Helvetica"/>
          <w:bCs/>
          <w:color w:val="000000" w:themeColor="text1"/>
        </w:rPr>
        <w:t>h</w:t>
      </w:r>
      <w:r w:rsidR="00CA721F" w:rsidRPr="00FD2EEA">
        <w:rPr>
          <w:rFonts w:ascii="Helvetica" w:hAnsi="Helvetica"/>
          <w:bCs/>
          <w:color w:val="000000" w:themeColor="text1"/>
        </w:rPr>
        <w:t>aving</w:t>
      </w:r>
      <w:r w:rsidRPr="00FD2EEA">
        <w:rPr>
          <w:rFonts w:ascii="Helvetica" w:hAnsi="Helvetica"/>
          <w:bCs/>
          <w:color w:val="000000" w:themeColor="text1"/>
        </w:rPr>
        <w:t xml:space="preserve"> </w:t>
      </w:r>
      <w:r w:rsidR="00CA721F" w:rsidRPr="00FD2EEA">
        <w:rPr>
          <w:rFonts w:ascii="Helvetica" w:hAnsi="Helvetica"/>
          <w:bCs/>
          <w:color w:val="000000" w:themeColor="text1"/>
        </w:rPr>
        <w:t xml:space="preserve">already developed </w:t>
      </w:r>
      <w:r w:rsidR="002D4C6A" w:rsidRPr="00FD2EEA">
        <w:rPr>
          <w:rFonts w:ascii="Helvetica" w:hAnsi="Helvetica"/>
          <w:bCs/>
          <w:color w:val="000000" w:themeColor="text1"/>
        </w:rPr>
        <w:t>the skill</w:t>
      </w:r>
      <w:r w:rsidR="00B47EBC">
        <w:rPr>
          <w:rFonts w:ascii="Helvetica" w:hAnsi="Helvetica"/>
          <w:bCs/>
          <w:color w:val="000000" w:themeColor="text1"/>
        </w:rPr>
        <w:t xml:space="preserve"> </w:t>
      </w:r>
      <w:r w:rsidR="002D4C6A" w:rsidRPr="00FD2EEA">
        <w:rPr>
          <w:rFonts w:ascii="Helvetica" w:hAnsi="Helvetica"/>
          <w:bCs/>
          <w:color w:val="000000" w:themeColor="text1"/>
        </w:rPr>
        <w:t>set to u</w:t>
      </w:r>
      <w:r w:rsidR="00D36E42" w:rsidRPr="00FD2EEA">
        <w:rPr>
          <w:rFonts w:ascii="Helvetica" w:hAnsi="Helvetica"/>
          <w:bCs/>
          <w:color w:val="000000" w:themeColor="text1"/>
        </w:rPr>
        <w:t>s</w:t>
      </w:r>
      <w:r w:rsidR="002D4C6A" w:rsidRPr="00FD2EEA">
        <w:rPr>
          <w:rFonts w:ascii="Helvetica" w:hAnsi="Helvetica"/>
          <w:bCs/>
          <w:color w:val="000000" w:themeColor="text1"/>
        </w:rPr>
        <w:t xml:space="preserve">e math, analysis, and teamwork </w:t>
      </w:r>
      <w:r w:rsidRPr="00FD2EEA">
        <w:rPr>
          <w:rFonts w:ascii="Helvetica" w:hAnsi="Helvetica"/>
          <w:bCs/>
          <w:color w:val="000000" w:themeColor="text1"/>
        </w:rPr>
        <w:t>to solve real-world problems</w:t>
      </w:r>
      <w:r w:rsidR="002D4C6A" w:rsidRPr="00FD2EEA">
        <w:rPr>
          <w:rFonts w:ascii="Helvetica" w:hAnsi="Helvetica"/>
          <w:bCs/>
          <w:color w:val="000000" w:themeColor="text1"/>
        </w:rPr>
        <w:t>.</w:t>
      </w:r>
    </w:p>
    <w:p w14:paraId="2C634D75" w14:textId="77777777" w:rsidR="00CA721F" w:rsidRPr="00FD2EEA" w:rsidRDefault="00CA721F" w:rsidP="00BF1CDF">
      <w:pPr>
        <w:rPr>
          <w:rFonts w:ascii="Helvetica" w:hAnsi="Helvetica"/>
          <w:bCs/>
          <w:color w:val="000000" w:themeColor="text1"/>
        </w:rPr>
      </w:pPr>
    </w:p>
    <w:p w14:paraId="230E007E" w14:textId="4290F0E6" w:rsidR="00BF1CDF" w:rsidRPr="00FD2EEA" w:rsidRDefault="00BF1CDF" w:rsidP="00BF1CDF">
      <w:pPr>
        <w:rPr>
          <w:rFonts w:ascii="Helvetica" w:hAnsi="Helvetica"/>
          <w:bCs/>
          <w:color w:val="000000" w:themeColor="text1"/>
        </w:rPr>
      </w:pPr>
      <w:r w:rsidRPr="00FD2EEA">
        <w:rPr>
          <w:rFonts w:ascii="Helvetica" w:hAnsi="Helvetica"/>
          <w:bCs/>
          <w:color w:val="000000" w:themeColor="text1"/>
        </w:rPr>
        <w:t>“With my knowledge</w:t>
      </w:r>
      <w:r w:rsidR="00CA721F" w:rsidRPr="00FD2EEA">
        <w:rPr>
          <w:rFonts w:ascii="Helvetica" w:hAnsi="Helvetica"/>
          <w:bCs/>
          <w:color w:val="000000" w:themeColor="text1"/>
        </w:rPr>
        <w:t xml:space="preserve">,” </w:t>
      </w:r>
      <w:r w:rsidR="009115E4" w:rsidRPr="00FD2EEA">
        <w:rPr>
          <w:rFonts w:ascii="Helvetica" w:hAnsi="Helvetica"/>
          <w:bCs/>
          <w:color w:val="000000" w:themeColor="text1"/>
        </w:rPr>
        <w:t>he</w:t>
      </w:r>
      <w:r w:rsidR="00CA721F" w:rsidRPr="00FD2EEA">
        <w:rPr>
          <w:rFonts w:ascii="Helvetica" w:hAnsi="Helvetica"/>
          <w:bCs/>
          <w:color w:val="000000" w:themeColor="text1"/>
        </w:rPr>
        <w:t xml:space="preserve"> says</w:t>
      </w:r>
      <w:r w:rsidR="00BE1EBF" w:rsidRPr="00FD2EEA">
        <w:rPr>
          <w:rFonts w:ascii="Helvetica" w:hAnsi="Helvetica"/>
          <w:bCs/>
          <w:color w:val="000000" w:themeColor="text1"/>
        </w:rPr>
        <w:t>,</w:t>
      </w:r>
      <w:r w:rsidR="00CA721F" w:rsidRPr="00FD2EEA">
        <w:rPr>
          <w:rFonts w:ascii="Helvetica" w:hAnsi="Helvetica"/>
          <w:bCs/>
          <w:color w:val="000000" w:themeColor="text1"/>
        </w:rPr>
        <w:t xml:space="preserve"> “</w:t>
      </w:r>
      <w:r w:rsidRPr="00FD2EEA">
        <w:rPr>
          <w:rFonts w:ascii="Helvetica" w:hAnsi="Helvetica"/>
          <w:bCs/>
          <w:color w:val="000000" w:themeColor="text1"/>
        </w:rPr>
        <w:t>I was ready to start on my engineering career.”</w:t>
      </w:r>
    </w:p>
    <w:p w14:paraId="6B35AB0D" w14:textId="77777777" w:rsidR="00BF1CDF" w:rsidRPr="00FD2EEA" w:rsidRDefault="00BF1CDF" w:rsidP="00BF1CDF">
      <w:pPr>
        <w:rPr>
          <w:rFonts w:ascii="Helvetica" w:hAnsi="Helvetica"/>
          <w:bCs/>
          <w:color w:val="000000" w:themeColor="text1"/>
        </w:rPr>
      </w:pPr>
    </w:p>
    <w:p w14:paraId="04F0044B" w14:textId="4F4A8010" w:rsidR="00BF1CDF" w:rsidRPr="00FD2EEA" w:rsidRDefault="009115E4" w:rsidP="00BF1CDF">
      <w:pPr>
        <w:rPr>
          <w:rFonts w:ascii="Helvetica" w:hAnsi="Helvetica"/>
          <w:bCs/>
          <w:color w:val="000000" w:themeColor="text1"/>
        </w:rPr>
      </w:pPr>
      <w:r w:rsidRPr="00FD2EEA">
        <w:rPr>
          <w:rFonts w:ascii="Helvetica" w:hAnsi="Helvetica"/>
          <w:bCs/>
          <w:color w:val="000000" w:themeColor="text1"/>
        </w:rPr>
        <w:t xml:space="preserve">Delgado’s </w:t>
      </w:r>
      <w:r w:rsidR="002D4C6A" w:rsidRPr="00FD2EEA">
        <w:rPr>
          <w:rFonts w:ascii="Helvetica" w:hAnsi="Helvetica"/>
          <w:bCs/>
          <w:color w:val="000000" w:themeColor="text1"/>
        </w:rPr>
        <w:t xml:space="preserve">seamless </w:t>
      </w:r>
      <w:r w:rsidR="00BF1CDF" w:rsidRPr="00FD2EEA">
        <w:rPr>
          <w:rFonts w:ascii="Helvetica" w:hAnsi="Helvetica"/>
          <w:bCs/>
          <w:color w:val="000000" w:themeColor="text1"/>
        </w:rPr>
        <w:t>transfer</w:t>
      </w:r>
      <w:r w:rsidRPr="00FD2EEA">
        <w:rPr>
          <w:rFonts w:ascii="Helvetica" w:hAnsi="Helvetica"/>
          <w:bCs/>
          <w:color w:val="000000" w:themeColor="text1"/>
        </w:rPr>
        <w:t xml:space="preserve"> process highlights a point of pride for South Texas College</w:t>
      </w:r>
      <w:r w:rsidR="00BF1CDF" w:rsidRPr="00FD2EEA">
        <w:rPr>
          <w:rFonts w:ascii="Helvetica" w:hAnsi="Helvetica"/>
          <w:bCs/>
          <w:color w:val="000000" w:themeColor="text1"/>
        </w:rPr>
        <w:t xml:space="preserve">, according to current Department Chair Dr. Ravindra Nandigam. </w:t>
      </w:r>
      <w:r w:rsidR="00E153E4" w:rsidRPr="00FD2EEA">
        <w:rPr>
          <w:rFonts w:ascii="Helvetica" w:hAnsi="Helvetica"/>
          <w:bCs/>
          <w:color w:val="000000" w:themeColor="text1"/>
        </w:rPr>
        <w:t xml:space="preserve">Thanks to </w:t>
      </w:r>
      <w:r w:rsidR="00BE1EBF" w:rsidRPr="00FD2EEA">
        <w:rPr>
          <w:rFonts w:ascii="Helvetica" w:hAnsi="Helvetica"/>
          <w:bCs/>
          <w:color w:val="000000" w:themeColor="text1"/>
        </w:rPr>
        <w:t>strong</w:t>
      </w:r>
      <w:r w:rsidR="00E153E4" w:rsidRPr="00FD2EEA">
        <w:rPr>
          <w:rFonts w:ascii="Helvetica" w:hAnsi="Helvetica"/>
          <w:bCs/>
          <w:color w:val="000000" w:themeColor="text1"/>
        </w:rPr>
        <w:t xml:space="preserve"> </w:t>
      </w:r>
      <w:r w:rsidR="00BF1CDF" w:rsidRPr="00FD2EEA">
        <w:rPr>
          <w:rFonts w:ascii="Helvetica" w:hAnsi="Helvetica"/>
          <w:bCs/>
          <w:color w:val="000000" w:themeColor="text1"/>
        </w:rPr>
        <w:t xml:space="preserve">articulation agreements </w:t>
      </w:r>
      <w:r w:rsidR="00E153E4" w:rsidRPr="00FD2EEA">
        <w:rPr>
          <w:rFonts w:ascii="Helvetica" w:hAnsi="Helvetica"/>
          <w:bCs/>
          <w:color w:val="000000" w:themeColor="text1"/>
        </w:rPr>
        <w:t>with</w:t>
      </w:r>
      <w:r w:rsidR="00BF1CDF" w:rsidRPr="00FD2EEA">
        <w:rPr>
          <w:rFonts w:ascii="Helvetica" w:hAnsi="Helvetica"/>
          <w:bCs/>
          <w:color w:val="000000" w:themeColor="text1"/>
        </w:rPr>
        <w:t xml:space="preserve"> </w:t>
      </w:r>
      <w:r w:rsidR="00E153E4" w:rsidRPr="00FD2EEA">
        <w:rPr>
          <w:rFonts w:ascii="Helvetica" w:hAnsi="Helvetica"/>
          <w:bCs/>
          <w:color w:val="000000" w:themeColor="text1"/>
        </w:rPr>
        <w:t xml:space="preserve">institutions like </w:t>
      </w:r>
      <w:r w:rsidR="00BF1CDF" w:rsidRPr="00FD2EEA">
        <w:rPr>
          <w:rFonts w:ascii="Helvetica" w:hAnsi="Helvetica"/>
          <w:bCs/>
          <w:color w:val="000000" w:themeColor="text1"/>
        </w:rPr>
        <w:t>UTRGV and Texas A&amp;M, Kingsville</w:t>
      </w:r>
      <w:r w:rsidR="00E153E4" w:rsidRPr="00FD2EEA">
        <w:rPr>
          <w:rFonts w:ascii="Helvetica" w:hAnsi="Helvetica"/>
          <w:bCs/>
          <w:color w:val="000000" w:themeColor="text1"/>
        </w:rPr>
        <w:t>, the engineering programs</w:t>
      </w:r>
      <w:r w:rsidR="00BF1CDF" w:rsidRPr="00FD2EEA">
        <w:rPr>
          <w:rFonts w:ascii="Helvetica" w:hAnsi="Helvetica"/>
          <w:bCs/>
          <w:color w:val="000000" w:themeColor="text1"/>
        </w:rPr>
        <w:t xml:space="preserve"> </w:t>
      </w:r>
      <w:r w:rsidR="00E153E4" w:rsidRPr="00FD2EEA">
        <w:rPr>
          <w:rFonts w:ascii="Helvetica" w:hAnsi="Helvetica"/>
          <w:bCs/>
          <w:color w:val="000000" w:themeColor="text1"/>
        </w:rPr>
        <w:t>“</w:t>
      </w:r>
      <w:r w:rsidR="00BF1CDF" w:rsidRPr="00FD2EEA">
        <w:rPr>
          <w:rFonts w:ascii="Helvetica" w:hAnsi="Helvetica"/>
          <w:bCs/>
          <w:color w:val="000000" w:themeColor="text1"/>
        </w:rPr>
        <w:t>provide our majors avenues for a seamless transfer into four-year degree programs.”</w:t>
      </w:r>
    </w:p>
    <w:p w14:paraId="06E15A63" w14:textId="77777777" w:rsidR="00BF1CDF" w:rsidRPr="00FD2EEA" w:rsidRDefault="00BF1CDF" w:rsidP="00BF1CDF">
      <w:pPr>
        <w:rPr>
          <w:rFonts w:ascii="Helvetica" w:hAnsi="Helvetica"/>
          <w:bCs/>
          <w:color w:val="000000" w:themeColor="text1"/>
        </w:rPr>
      </w:pPr>
    </w:p>
    <w:p w14:paraId="0E5530BB" w14:textId="08CE75FA" w:rsidR="00BF1CDF" w:rsidRPr="00FD2EEA" w:rsidRDefault="00BF1CDF" w:rsidP="00BF1CDF">
      <w:pPr>
        <w:rPr>
          <w:rFonts w:ascii="Helvetica" w:hAnsi="Helvetica"/>
          <w:bCs/>
          <w:color w:val="000000" w:themeColor="text1"/>
        </w:rPr>
      </w:pPr>
      <w:r w:rsidRPr="00FD2EEA">
        <w:rPr>
          <w:rFonts w:ascii="Helvetica" w:hAnsi="Helvetica"/>
          <w:bCs/>
          <w:color w:val="000000" w:themeColor="text1"/>
        </w:rPr>
        <w:lastRenderedPageBreak/>
        <w:t xml:space="preserve">Delgado </w:t>
      </w:r>
      <w:r w:rsidR="00F3799C" w:rsidRPr="00FD2EEA">
        <w:rPr>
          <w:rFonts w:ascii="Helvetica" w:hAnsi="Helvetica"/>
          <w:bCs/>
          <w:color w:val="000000" w:themeColor="text1"/>
        </w:rPr>
        <w:t>was not only prepared when he got to</w:t>
      </w:r>
      <w:r w:rsidRPr="00FD2EEA">
        <w:rPr>
          <w:rFonts w:ascii="Helvetica" w:hAnsi="Helvetica"/>
          <w:bCs/>
          <w:color w:val="000000" w:themeColor="text1"/>
        </w:rPr>
        <w:t xml:space="preserve"> UTRG</w:t>
      </w:r>
      <w:r w:rsidR="00F3799C" w:rsidRPr="00FD2EEA">
        <w:rPr>
          <w:rFonts w:ascii="Helvetica" w:hAnsi="Helvetica"/>
          <w:bCs/>
          <w:color w:val="000000" w:themeColor="text1"/>
        </w:rPr>
        <w:t xml:space="preserve">V </w:t>
      </w:r>
      <w:r w:rsidR="00F3799C" w:rsidRPr="00FD2EEA">
        <w:rPr>
          <w:rFonts w:ascii="Helvetica" w:hAnsi="Helvetica"/>
          <w:bCs/>
          <w:color w:val="000000" w:themeColor="text1"/>
        </w:rPr>
        <w:softHyphen/>
      </w:r>
      <w:r w:rsidR="00BE1EBF" w:rsidRPr="00FD2EEA">
        <w:rPr>
          <w:rFonts w:ascii="Helvetica" w:hAnsi="Helvetica"/>
          <w:bCs/>
          <w:color w:val="000000" w:themeColor="text1"/>
        </w:rPr>
        <w:t xml:space="preserve">— </w:t>
      </w:r>
      <w:r w:rsidR="00F3799C" w:rsidRPr="00FD2EEA">
        <w:rPr>
          <w:rFonts w:ascii="Helvetica" w:hAnsi="Helvetica"/>
          <w:bCs/>
          <w:color w:val="000000" w:themeColor="text1"/>
        </w:rPr>
        <w:t xml:space="preserve">he </w:t>
      </w:r>
      <w:r w:rsidR="006E6E10">
        <w:rPr>
          <w:rFonts w:ascii="Helvetica" w:hAnsi="Helvetica"/>
          <w:bCs/>
          <w:color w:val="000000" w:themeColor="text1"/>
        </w:rPr>
        <w:t xml:space="preserve">also </w:t>
      </w:r>
      <w:r w:rsidR="00F3799C" w:rsidRPr="00FD2EEA">
        <w:rPr>
          <w:rFonts w:ascii="Helvetica" w:hAnsi="Helvetica"/>
          <w:bCs/>
          <w:color w:val="000000" w:themeColor="text1"/>
        </w:rPr>
        <w:t xml:space="preserve">was </w:t>
      </w:r>
      <w:r w:rsidR="00F3799C" w:rsidRPr="00FD2EEA">
        <w:rPr>
          <w:rFonts w:ascii="Helvetica" w:hAnsi="Helvetica"/>
          <w:bCs/>
          <w:i/>
          <w:color w:val="000000" w:themeColor="text1"/>
        </w:rPr>
        <w:t>ahead of the game</w:t>
      </w:r>
      <w:r w:rsidR="00F3799C" w:rsidRPr="00FD2EEA">
        <w:rPr>
          <w:rFonts w:ascii="Helvetica" w:hAnsi="Helvetica"/>
          <w:bCs/>
          <w:color w:val="000000" w:themeColor="text1"/>
        </w:rPr>
        <w:t>. He earned</w:t>
      </w:r>
      <w:r w:rsidRPr="00FD2EEA">
        <w:rPr>
          <w:rFonts w:ascii="Helvetica" w:hAnsi="Helvetica"/>
          <w:bCs/>
          <w:color w:val="000000" w:themeColor="text1"/>
        </w:rPr>
        <w:t xml:space="preserve"> his bachelor’s degree in </w:t>
      </w:r>
      <w:r w:rsidR="00B47EBC">
        <w:rPr>
          <w:rFonts w:ascii="Helvetica" w:hAnsi="Helvetica"/>
          <w:bCs/>
          <w:color w:val="000000" w:themeColor="text1"/>
        </w:rPr>
        <w:t>m</w:t>
      </w:r>
      <w:r w:rsidRPr="00FD2EEA">
        <w:rPr>
          <w:rFonts w:ascii="Helvetica" w:hAnsi="Helvetica"/>
          <w:bCs/>
          <w:color w:val="000000" w:themeColor="text1"/>
        </w:rPr>
        <w:t xml:space="preserve">echanical </w:t>
      </w:r>
      <w:r w:rsidR="00B47EBC">
        <w:rPr>
          <w:rFonts w:ascii="Helvetica" w:hAnsi="Helvetica"/>
          <w:bCs/>
          <w:color w:val="000000" w:themeColor="text1"/>
        </w:rPr>
        <w:t>e</w:t>
      </w:r>
      <w:r w:rsidRPr="00FD2EEA">
        <w:rPr>
          <w:rFonts w:ascii="Helvetica" w:hAnsi="Helvetica"/>
          <w:bCs/>
          <w:color w:val="000000" w:themeColor="text1"/>
        </w:rPr>
        <w:t>ngineering in just two years</w:t>
      </w:r>
      <w:r w:rsidR="00F3799C" w:rsidRPr="00FD2EEA">
        <w:rPr>
          <w:rFonts w:ascii="Helvetica" w:hAnsi="Helvetica"/>
          <w:bCs/>
          <w:color w:val="000000" w:themeColor="text1"/>
        </w:rPr>
        <w:t>, and soon</w:t>
      </w:r>
      <w:r w:rsidR="002D4C6A" w:rsidRPr="00FD2EEA">
        <w:rPr>
          <w:rFonts w:ascii="Helvetica" w:hAnsi="Helvetica"/>
          <w:bCs/>
          <w:color w:val="000000" w:themeColor="text1"/>
        </w:rPr>
        <w:t xml:space="preserve"> after landed </w:t>
      </w:r>
      <w:r w:rsidRPr="00FD2EEA">
        <w:rPr>
          <w:rFonts w:ascii="Helvetica" w:hAnsi="Helvetica"/>
          <w:bCs/>
          <w:color w:val="000000" w:themeColor="text1"/>
        </w:rPr>
        <w:t xml:space="preserve">his dream job with ASML. </w:t>
      </w:r>
    </w:p>
    <w:p w14:paraId="753B2237" w14:textId="77777777" w:rsidR="00BF1CDF" w:rsidRPr="00FD2EEA" w:rsidRDefault="00BF1CDF" w:rsidP="00BF1CDF">
      <w:pPr>
        <w:rPr>
          <w:rFonts w:ascii="Helvetica" w:hAnsi="Helvetica"/>
          <w:bCs/>
          <w:color w:val="000000" w:themeColor="text1"/>
        </w:rPr>
      </w:pPr>
    </w:p>
    <w:p w14:paraId="789C7F3B" w14:textId="3C149D84" w:rsidR="00BF1CDF" w:rsidRPr="00FD2EEA" w:rsidRDefault="00F3799C" w:rsidP="00BF1CDF">
      <w:pPr>
        <w:rPr>
          <w:rFonts w:ascii="Helvetica" w:hAnsi="Helvetica"/>
          <w:bCs/>
          <w:color w:val="000000" w:themeColor="text1"/>
        </w:rPr>
      </w:pPr>
      <w:r w:rsidRPr="00FD2EEA">
        <w:rPr>
          <w:rFonts w:ascii="Helvetica" w:hAnsi="Helvetica"/>
          <w:bCs/>
          <w:color w:val="000000" w:themeColor="text1"/>
        </w:rPr>
        <w:t>Since then, he’s</w:t>
      </w:r>
      <w:r w:rsidR="00BF1CDF" w:rsidRPr="00FD2EEA">
        <w:rPr>
          <w:rFonts w:ascii="Helvetica" w:hAnsi="Helvetica"/>
          <w:bCs/>
          <w:color w:val="000000" w:themeColor="text1"/>
        </w:rPr>
        <w:t xml:space="preserve"> been problem-solving all over the country, and has even made trips to Asia. “They send me all over the place!” says the </w:t>
      </w:r>
      <w:r w:rsidRPr="00FD2EEA">
        <w:rPr>
          <w:rFonts w:ascii="Helvetica" w:hAnsi="Helvetica"/>
          <w:bCs/>
          <w:color w:val="000000" w:themeColor="text1"/>
        </w:rPr>
        <w:t>proud Jaguar</w:t>
      </w:r>
      <w:r w:rsidR="002D4C6A" w:rsidRPr="00FD2EEA">
        <w:rPr>
          <w:rFonts w:ascii="Helvetica" w:hAnsi="Helvetica"/>
          <w:bCs/>
          <w:color w:val="000000" w:themeColor="text1"/>
        </w:rPr>
        <w:t xml:space="preserve"> </w:t>
      </w:r>
      <w:r w:rsidR="00A91686" w:rsidRPr="00FD2EEA">
        <w:rPr>
          <w:rFonts w:ascii="Helvetica" w:hAnsi="Helvetica"/>
          <w:bCs/>
          <w:color w:val="000000" w:themeColor="text1"/>
        </w:rPr>
        <w:t>grad</w:t>
      </w:r>
      <w:r w:rsidR="00BF1CDF" w:rsidRPr="00FD2EEA">
        <w:rPr>
          <w:rFonts w:ascii="Helvetica" w:hAnsi="Helvetica"/>
          <w:bCs/>
          <w:color w:val="000000" w:themeColor="text1"/>
        </w:rPr>
        <w:t>, who hopes to be a lead engineer one day.</w:t>
      </w:r>
    </w:p>
    <w:p w14:paraId="26C9DFF7" w14:textId="77777777" w:rsidR="00BF1CDF" w:rsidRPr="00FD2EEA" w:rsidRDefault="00BF1CDF" w:rsidP="00BF1CDF">
      <w:pPr>
        <w:rPr>
          <w:rFonts w:ascii="Helvetica" w:hAnsi="Helvetica"/>
          <w:bCs/>
          <w:color w:val="000000" w:themeColor="text1"/>
        </w:rPr>
      </w:pPr>
    </w:p>
    <w:p w14:paraId="29A1BF01" w14:textId="206306B8" w:rsidR="00BF1CDF" w:rsidRPr="00FD2EEA" w:rsidRDefault="00BF1CDF" w:rsidP="00BF1CDF">
      <w:pPr>
        <w:rPr>
          <w:rFonts w:ascii="Helvetica" w:hAnsi="Helvetica"/>
          <w:bCs/>
          <w:color w:val="000000" w:themeColor="text1"/>
        </w:rPr>
      </w:pPr>
      <w:r w:rsidRPr="00FD2EEA">
        <w:rPr>
          <w:rFonts w:ascii="Helvetica" w:hAnsi="Helvetica"/>
          <w:bCs/>
          <w:color w:val="000000" w:themeColor="text1"/>
        </w:rPr>
        <w:t xml:space="preserve">Though </w:t>
      </w:r>
      <w:r w:rsidR="00F3799C" w:rsidRPr="00FD2EEA">
        <w:rPr>
          <w:rFonts w:ascii="Helvetica" w:hAnsi="Helvetica"/>
          <w:bCs/>
          <w:color w:val="000000" w:themeColor="text1"/>
        </w:rPr>
        <w:t>his home base has</w:t>
      </w:r>
      <w:r w:rsidRPr="00FD2EEA">
        <w:rPr>
          <w:rFonts w:ascii="Helvetica" w:hAnsi="Helvetica"/>
          <w:bCs/>
          <w:color w:val="000000" w:themeColor="text1"/>
        </w:rPr>
        <w:t xml:space="preserve"> moved from McAllen to Austin, </w:t>
      </w:r>
      <w:r w:rsidR="00F3799C" w:rsidRPr="00FD2EEA">
        <w:rPr>
          <w:rFonts w:ascii="Helvetica" w:hAnsi="Helvetica"/>
          <w:bCs/>
          <w:color w:val="000000" w:themeColor="text1"/>
        </w:rPr>
        <w:t xml:space="preserve">Delgado says that </w:t>
      </w:r>
      <w:r w:rsidRPr="00FD2EEA">
        <w:rPr>
          <w:rFonts w:ascii="Helvetica" w:hAnsi="Helvetica"/>
          <w:bCs/>
          <w:color w:val="000000" w:themeColor="text1"/>
        </w:rPr>
        <w:t xml:space="preserve">STC </w:t>
      </w:r>
      <w:r w:rsidR="00F3799C" w:rsidRPr="00FD2EEA">
        <w:rPr>
          <w:rFonts w:ascii="Helvetica" w:hAnsi="Helvetica"/>
          <w:bCs/>
          <w:color w:val="000000" w:themeColor="text1"/>
        </w:rPr>
        <w:t>will always be in his history and</w:t>
      </w:r>
      <w:r w:rsidRPr="00FD2EEA">
        <w:rPr>
          <w:rFonts w:ascii="Helvetica" w:hAnsi="Helvetica"/>
          <w:bCs/>
          <w:color w:val="000000" w:themeColor="text1"/>
        </w:rPr>
        <w:t xml:space="preserve"> </w:t>
      </w:r>
      <w:r w:rsidR="00F3799C" w:rsidRPr="00FD2EEA">
        <w:rPr>
          <w:rFonts w:ascii="Helvetica" w:hAnsi="Helvetica"/>
          <w:bCs/>
          <w:color w:val="000000" w:themeColor="text1"/>
        </w:rPr>
        <w:t>in</w:t>
      </w:r>
      <w:r w:rsidRPr="00FD2EEA">
        <w:rPr>
          <w:rFonts w:ascii="Helvetica" w:hAnsi="Helvetica"/>
          <w:bCs/>
          <w:color w:val="000000" w:themeColor="text1"/>
        </w:rPr>
        <w:t xml:space="preserve"> his heart.</w:t>
      </w:r>
    </w:p>
    <w:p w14:paraId="3D294CA6" w14:textId="77777777" w:rsidR="00BF1CDF" w:rsidRPr="00FD2EEA" w:rsidRDefault="00BF1CDF" w:rsidP="00BF1CDF">
      <w:pPr>
        <w:rPr>
          <w:rFonts w:ascii="Helvetica" w:hAnsi="Helvetica"/>
          <w:bCs/>
          <w:color w:val="000000" w:themeColor="text1"/>
        </w:rPr>
      </w:pPr>
    </w:p>
    <w:p w14:paraId="746E5A7D" w14:textId="11A08F2B" w:rsidR="00BF1CDF" w:rsidRPr="00FD2EEA" w:rsidRDefault="00BF1CDF" w:rsidP="00BF1CDF">
      <w:pPr>
        <w:rPr>
          <w:rFonts w:ascii="Helvetica" w:hAnsi="Helvetica"/>
          <w:bCs/>
          <w:color w:val="000000" w:themeColor="text1"/>
        </w:rPr>
      </w:pPr>
      <w:r w:rsidRPr="00FD2EEA">
        <w:rPr>
          <w:rFonts w:ascii="Helvetica" w:hAnsi="Helvetica"/>
          <w:bCs/>
          <w:color w:val="000000" w:themeColor="text1"/>
        </w:rPr>
        <w:t>“It’s a good college</w:t>
      </w:r>
      <w:r w:rsidR="00F3799C" w:rsidRPr="00FD2EEA">
        <w:rPr>
          <w:rFonts w:ascii="Helvetica" w:hAnsi="Helvetica"/>
          <w:bCs/>
          <w:color w:val="000000" w:themeColor="text1"/>
        </w:rPr>
        <w:t>,</w:t>
      </w:r>
      <w:r w:rsidRPr="00FD2EEA">
        <w:rPr>
          <w:rFonts w:ascii="Helvetica" w:hAnsi="Helvetica"/>
          <w:bCs/>
          <w:color w:val="000000" w:themeColor="text1"/>
        </w:rPr>
        <w:t xml:space="preserve"> and the right first step to take for your career.”</w:t>
      </w:r>
    </w:p>
    <w:p w14:paraId="0599D811" w14:textId="7A02C8F5" w:rsidR="00782E8B" w:rsidRPr="00FD2EEA" w:rsidRDefault="00782E8B">
      <w:pPr>
        <w:rPr>
          <w:rFonts w:ascii="Helvetica" w:hAnsi="Helvetica"/>
          <w:bCs/>
          <w:color w:val="000000" w:themeColor="text1"/>
        </w:rPr>
      </w:pPr>
      <w:r w:rsidRPr="00FD2EEA">
        <w:rPr>
          <w:rFonts w:ascii="Helvetica" w:hAnsi="Helvetica"/>
          <w:bCs/>
          <w:color w:val="000000" w:themeColor="text1"/>
        </w:rPr>
        <w:br w:type="page"/>
      </w:r>
    </w:p>
    <w:p w14:paraId="1B651F55" w14:textId="116FCD22" w:rsidR="00912216" w:rsidRPr="00FD2EEA" w:rsidRDefault="00912216" w:rsidP="00A66975">
      <w:pPr>
        <w:rPr>
          <w:rFonts w:ascii="Helvetica" w:hAnsi="Helvetica"/>
          <w:bCs/>
          <w:color w:val="000000" w:themeColor="text1"/>
        </w:rPr>
      </w:pPr>
    </w:p>
    <w:p w14:paraId="091D4F3F" w14:textId="0B21192F" w:rsidR="00912216" w:rsidRPr="00FD2EEA" w:rsidRDefault="00912216" w:rsidP="00A66975">
      <w:pPr>
        <w:rPr>
          <w:rFonts w:ascii="Helvetica" w:hAnsi="Helvetica"/>
          <w:b/>
          <w:color w:val="000000" w:themeColor="text1"/>
        </w:rPr>
      </w:pPr>
      <w:r w:rsidRPr="00FD2EEA">
        <w:rPr>
          <w:rFonts w:ascii="Helvetica" w:hAnsi="Helvetica"/>
          <w:b/>
          <w:color w:val="000000" w:themeColor="text1"/>
        </w:rPr>
        <w:t>Hashtags</w:t>
      </w:r>
    </w:p>
    <w:p w14:paraId="0FCFD5CD" w14:textId="3349D604" w:rsidR="00912216" w:rsidRPr="00FD2EEA" w:rsidRDefault="00912216" w:rsidP="00A66975">
      <w:pPr>
        <w:rPr>
          <w:rFonts w:ascii="Helvetica" w:hAnsi="Helvetica"/>
          <w:b/>
          <w:color w:val="000000" w:themeColor="text1"/>
        </w:rPr>
      </w:pPr>
    </w:p>
    <w:p w14:paraId="2AB1D970" w14:textId="77777777" w:rsidR="00BF1CDF" w:rsidRPr="00FD2EEA" w:rsidRDefault="00BF1CDF" w:rsidP="00BF1CDF">
      <w:pPr>
        <w:rPr>
          <w:rFonts w:ascii="Helvetica" w:hAnsi="Helvetica"/>
          <w:bCs/>
          <w:color w:val="000000" w:themeColor="text1"/>
        </w:rPr>
      </w:pPr>
      <w:r w:rsidRPr="00FD2EEA">
        <w:rPr>
          <w:rFonts w:ascii="Helvetica" w:hAnsi="Helvetica"/>
          <w:bCs/>
          <w:color w:val="000000" w:themeColor="text1"/>
        </w:rPr>
        <w:t>#southtexascollege #STC #lajoyatx #mcallen #rgv #southtexas #texas #mcallentx #riograndevalley #rgvlife #rgvlifestyle</w:t>
      </w:r>
    </w:p>
    <w:p w14:paraId="03EF615A" w14:textId="77777777" w:rsidR="00BF1CDF" w:rsidRPr="00FD2EEA" w:rsidRDefault="00BF1CDF" w:rsidP="00BF1CDF">
      <w:pPr>
        <w:rPr>
          <w:rFonts w:ascii="Helvetica" w:hAnsi="Helvetica"/>
          <w:bCs/>
          <w:color w:val="000000" w:themeColor="text1"/>
        </w:rPr>
      </w:pPr>
    </w:p>
    <w:p w14:paraId="11766E00" w14:textId="77777777" w:rsidR="00BF1CDF" w:rsidRPr="00FD2EEA" w:rsidRDefault="00BF1CDF" w:rsidP="00BF1CDF">
      <w:pPr>
        <w:rPr>
          <w:rFonts w:ascii="Helvetica" w:hAnsi="Helvetica"/>
          <w:bCs/>
          <w:color w:val="000000" w:themeColor="text1"/>
        </w:rPr>
      </w:pPr>
      <w:r w:rsidRPr="00FD2EEA">
        <w:rPr>
          <w:rFonts w:ascii="Helvetica" w:hAnsi="Helvetica"/>
          <w:bCs/>
          <w:color w:val="000000" w:themeColor="text1"/>
        </w:rPr>
        <w:t xml:space="preserve">#communitycollege #college #education #highereducation #careergoals #studentlife  #internship #collegelife #collegestudent #educational #educationiskey #educationispower #educationisthekey #educationforall #educationisimportant #learn #school #career </w:t>
      </w:r>
    </w:p>
    <w:p w14:paraId="0766A13D" w14:textId="77777777" w:rsidR="00BF1CDF" w:rsidRPr="00FD2EEA" w:rsidRDefault="00BF1CDF" w:rsidP="00BF1CDF">
      <w:pPr>
        <w:rPr>
          <w:rFonts w:ascii="Helvetica" w:hAnsi="Helvetica"/>
          <w:bCs/>
          <w:color w:val="000000" w:themeColor="text1"/>
        </w:rPr>
      </w:pPr>
    </w:p>
    <w:p w14:paraId="07444D39" w14:textId="77777777" w:rsidR="00BF1CDF" w:rsidRPr="00FD2EEA" w:rsidRDefault="00BF1CDF" w:rsidP="00BF1CDF">
      <w:pPr>
        <w:rPr>
          <w:rFonts w:ascii="Helvetica" w:hAnsi="Helvetica"/>
          <w:bCs/>
          <w:color w:val="000000" w:themeColor="text1"/>
        </w:rPr>
      </w:pPr>
      <w:r w:rsidRPr="00FD2EEA">
        <w:rPr>
          <w:rFonts w:ascii="Helvetica" w:hAnsi="Helvetica"/>
          <w:bCs/>
          <w:color w:val="000000" w:themeColor="text1"/>
        </w:rPr>
        <w:t>#graduate #alumni</w:t>
      </w:r>
    </w:p>
    <w:p w14:paraId="62532FB0" w14:textId="77777777" w:rsidR="00BF1CDF" w:rsidRPr="00FD2EEA" w:rsidRDefault="00BF1CDF" w:rsidP="00BF1CDF">
      <w:pPr>
        <w:rPr>
          <w:rFonts w:ascii="Helvetica" w:hAnsi="Helvetica"/>
          <w:bCs/>
          <w:color w:val="000000" w:themeColor="text1"/>
        </w:rPr>
      </w:pPr>
    </w:p>
    <w:p w14:paraId="2C5964AE" w14:textId="7DEB9270" w:rsidR="00BF1CDF" w:rsidRPr="00FD2EEA" w:rsidRDefault="00BF1CDF" w:rsidP="00BF1CDF">
      <w:pPr>
        <w:rPr>
          <w:rFonts w:ascii="Helvetica" w:hAnsi="Helvetica"/>
          <w:bCs/>
          <w:color w:val="000000" w:themeColor="text1"/>
        </w:rPr>
      </w:pPr>
      <w:r w:rsidRPr="00FD2EEA">
        <w:rPr>
          <w:rFonts w:ascii="Helvetica" w:hAnsi="Helvetica"/>
          <w:bCs/>
          <w:color w:val="000000" w:themeColor="text1"/>
        </w:rPr>
        <w:t xml:space="preserve">#jobs #CareerTechEd #engineering #engineer #technology #engineers #innovation #tech #manufacturing #engineeringlife #engineeringjobs </w:t>
      </w:r>
    </w:p>
    <w:p w14:paraId="7C7836B5" w14:textId="77777777" w:rsidR="00BF1CDF" w:rsidRPr="00FD2EEA" w:rsidRDefault="00BF1CDF" w:rsidP="00BF1CDF">
      <w:pPr>
        <w:rPr>
          <w:rFonts w:ascii="Helvetica" w:hAnsi="Helvetica"/>
          <w:bCs/>
          <w:color w:val="000000" w:themeColor="text1"/>
        </w:rPr>
      </w:pPr>
    </w:p>
    <w:p w14:paraId="2AD7B33E" w14:textId="77777777" w:rsidR="00BF1CDF" w:rsidRPr="00FD2EEA" w:rsidRDefault="00BF1CDF" w:rsidP="00BF1CDF">
      <w:pPr>
        <w:rPr>
          <w:rFonts w:ascii="Helvetica" w:hAnsi="Helvetica"/>
          <w:bCs/>
          <w:color w:val="000000" w:themeColor="text1"/>
        </w:rPr>
      </w:pPr>
      <w:r w:rsidRPr="00FD2EEA">
        <w:rPr>
          <w:rFonts w:ascii="Helvetica" w:hAnsi="Helvetica"/>
          <w:bCs/>
          <w:color w:val="000000" w:themeColor="text1"/>
        </w:rPr>
        <w:t>Instagram only:</w:t>
      </w:r>
    </w:p>
    <w:p w14:paraId="36BAE70E" w14:textId="3004242C" w:rsidR="00912216" w:rsidRPr="00FD2EEA" w:rsidRDefault="00BF1CDF" w:rsidP="00BF1CDF">
      <w:pPr>
        <w:rPr>
          <w:rFonts w:ascii="Helvetica" w:hAnsi="Helvetica"/>
          <w:bCs/>
          <w:color w:val="000000" w:themeColor="text1"/>
        </w:rPr>
      </w:pPr>
      <w:r w:rsidRPr="00FD2EEA">
        <w:rPr>
          <w:rFonts w:ascii="Helvetica" w:hAnsi="Helvetica"/>
          <w:bCs/>
          <w:color w:val="000000" w:themeColor="text1"/>
        </w:rPr>
        <w:t xml:space="preserve"> #instacollege #studygram #Instaengineering #instascience #instatechnology</w:t>
      </w:r>
    </w:p>
    <w:p w14:paraId="176B9998" w14:textId="77777777" w:rsidR="00BF1CDF" w:rsidRPr="00FD2EEA" w:rsidRDefault="00BF1CDF" w:rsidP="00BA75D9">
      <w:pPr>
        <w:rPr>
          <w:rFonts w:ascii="Helvetica" w:hAnsi="Helvetica"/>
          <w:bCs/>
          <w:color w:val="000000" w:themeColor="text1"/>
        </w:rPr>
      </w:pPr>
    </w:p>
    <w:p w14:paraId="3912093F" w14:textId="77777777" w:rsidR="00BF1CDF" w:rsidRPr="00FD2EEA" w:rsidRDefault="00BF1CDF" w:rsidP="00BA75D9">
      <w:pPr>
        <w:rPr>
          <w:rFonts w:ascii="Helvetica" w:hAnsi="Helvetica"/>
          <w:b/>
          <w:color w:val="000000" w:themeColor="text1"/>
        </w:rPr>
      </w:pPr>
      <w:bookmarkStart w:id="0" w:name="_GoBack"/>
      <w:bookmarkEnd w:id="0"/>
    </w:p>
    <w:p w14:paraId="3C80ED30" w14:textId="1A96E963" w:rsidR="00BA75D9" w:rsidRPr="00FD2EEA" w:rsidRDefault="00BF1CDF" w:rsidP="00BA75D9">
      <w:pPr>
        <w:rPr>
          <w:rFonts w:ascii="Helvetica" w:hAnsi="Helvetica"/>
          <w:bCs/>
          <w:color w:val="000000" w:themeColor="text1"/>
        </w:rPr>
      </w:pPr>
      <w:r w:rsidRPr="00FD2EEA">
        <w:rPr>
          <w:rFonts w:ascii="Helvetica" w:hAnsi="Helvetica"/>
          <w:b/>
          <w:color w:val="000000" w:themeColor="text1"/>
        </w:rPr>
        <w:t>Labor Data</w:t>
      </w:r>
      <w:r w:rsidR="00782E8B" w:rsidRPr="00FD2EEA">
        <w:rPr>
          <w:rFonts w:ascii="Helvetica" w:hAnsi="Helvetica"/>
          <w:bCs/>
          <w:color w:val="000000" w:themeColor="text1"/>
        </w:rPr>
        <w:t xml:space="preserve">  </w:t>
      </w:r>
    </w:p>
    <w:p w14:paraId="30489E62" w14:textId="3918282C" w:rsidR="00BA75D9" w:rsidRPr="00FD2EEA" w:rsidRDefault="00BA75D9" w:rsidP="00BA75D9">
      <w:pPr>
        <w:rPr>
          <w:rFonts w:ascii="Helvetica" w:hAnsi="Helvetica"/>
          <w:bCs/>
          <w:color w:val="000000" w:themeColor="text1"/>
        </w:rPr>
      </w:pPr>
    </w:p>
    <w:p w14:paraId="62082FAB" w14:textId="515DC973" w:rsidR="002D4C6A" w:rsidRPr="00FD2EEA" w:rsidRDefault="00BF1CDF" w:rsidP="00BF1CDF">
      <w:pPr>
        <w:pStyle w:val="ListParagraph"/>
        <w:numPr>
          <w:ilvl w:val="0"/>
          <w:numId w:val="19"/>
        </w:numPr>
        <w:rPr>
          <w:rFonts w:ascii="Helvetica" w:hAnsi="Helvetica"/>
          <w:bCs/>
          <w:color w:val="000000" w:themeColor="text1"/>
        </w:rPr>
      </w:pPr>
      <w:r w:rsidRPr="00FD2EEA">
        <w:rPr>
          <w:rFonts w:ascii="Helvetica" w:hAnsi="Helvetica"/>
          <w:bCs/>
          <w:color w:val="000000" w:themeColor="text1"/>
        </w:rPr>
        <w:t>The median wage for mechanical engineers in Texas is $94,580, and with further experience, it can soar to $158,440, according to the Bureau of Labor Statistics.</w:t>
      </w:r>
    </w:p>
    <w:p w14:paraId="27D1ACF4" w14:textId="77777777" w:rsidR="00BF1CDF" w:rsidRPr="00FD2EEA" w:rsidRDefault="00BF1CDF" w:rsidP="00FD2EEA">
      <w:pPr>
        <w:pStyle w:val="ListParagraph"/>
        <w:rPr>
          <w:rFonts w:ascii="Helvetica" w:hAnsi="Helvetica"/>
          <w:bCs/>
          <w:color w:val="000000" w:themeColor="text1"/>
        </w:rPr>
      </w:pPr>
    </w:p>
    <w:p w14:paraId="32A4284D" w14:textId="7DCA8949" w:rsidR="00912216" w:rsidRPr="00FD2EEA" w:rsidRDefault="00BF1CDF" w:rsidP="00BF1CDF">
      <w:pPr>
        <w:pStyle w:val="ListParagraph"/>
        <w:numPr>
          <w:ilvl w:val="0"/>
          <w:numId w:val="19"/>
        </w:numPr>
        <w:rPr>
          <w:rFonts w:ascii="Helvetica" w:hAnsi="Helvetica"/>
          <w:bCs/>
          <w:color w:val="000000" w:themeColor="text1"/>
        </w:rPr>
      </w:pPr>
      <w:r w:rsidRPr="00FD2EEA">
        <w:rPr>
          <w:rFonts w:ascii="Helvetica" w:hAnsi="Helvetica"/>
          <w:bCs/>
          <w:color w:val="000000" w:themeColor="text1"/>
        </w:rPr>
        <w:t>In Texas, the need for mechanical engineers is skyrocketing at over 19%</w:t>
      </w:r>
      <w:r w:rsidR="00606945" w:rsidRPr="00FD2EEA">
        <w:rPr>
          <w:rFonts w:ascii="Helvetica" w:hAnsi="Helvetica"/>
          <w:bCs/>
          <w:color w:val="000000" w:themeColor="text1"/>
        </w:rPr>
        <w:t xml:space="preserve">, much </w:t>
      </w:r>
      <w:r w:rsidRPr="00FD2EEA">
        <w:rPr>
          <w:rFonts w:ascii="Helvetica" w:hAnsi="Helvetica"/>
          <w:bCs/>
          <w:color w:val="000000" w:themeColor="text1"/>
        </w:rPr>
        <w:t>higher than the national growth for this occupation. Texas is also in the top five states for highest employment level for mechanical engineers, according to the Bureau of Labor Statistics.</w:t>
      </w:r>
    </w:p>
    <w:p w14:paraId="69118FFA" w14:textId="77777777" w:rsidR="00BF1CDF" w:rsidRPr="00FD2EEA" w:rsidRDefault="00BF1CDF" w:rsidP="00BF1CDF">
      <w:pPr>
        <w:pStyle w:val="ListParagraph"/>
        <w:rPr>
          <w:rFonts w:ascii="Helvetica" w:hAnsi="Helvetica"/>
          <w:bCs/>
          <w:color w:val="000000" w:themeColor="text1"/>
        </w:rPr>
      </w:pPr>
    </w:p>
    <w:p w14:paraId="61503145" w14:textId="486754D1" w:rsidR="00BF1CDF" w:rsidRPr="00FD2EEA" w:rsidRDefault="00BF1CDF" w:rsidP="00BF1CDF">
      <w:pPr>
        <w:pStyle w:val="ListParagraph"/>
        <w:numPr>
          <w:ilvl w:val="0"/>
          <w:numId w:val="19"/>
        </w:numPr>
        <w:rPr>
          <w:rFonts w:ascii="Helvetica" w:hAnsi="Helvetica"/>
          <w:color w:val="000000" w:themeColor="text1"/>
        </w:rPr>
      </w:pPr>
      <w:r w:rsidRPr="00FD2EEA">
        <w:rPr>
          <w:rFonts w:ascii="Helvetica" w:hAnsi="Helvetica"/>
          <w:bCs/>
          <w:color w:val="000000" w:themeColor="text1"/>
        </w:rPr>
        <w:t xml:space="preserve">Mechanical </w:t>
      </w:r>
      <w:r w:rsidR="00606945" w:rsidRPr="00FD2EEA">
        <w:rPr>
          <w:rFonts w:ascii="Helvetica" w:hAnsi="Helvetica"/>
          <w:bCs/>
          <w:color w:val="000000" w:themeColor="text1"/>
        </w:rPr>
        <w:t>e</w:t>
      </w:r>
      <w:r w:rsidRPr="00FD2EEA">
        <w:rPr>
          <w:rFonts w:ascii="Helvetica" w:hAnsi="Helvetica"/>
          <w:bCs/>
          <w:color w:val="000000" w:themeColor="text1"/>
        </w:rPr>
        <w:t xml:space="preserve">ngineers work for diverse industries, including pharmaceuticals, transportation, aerospace, construction, electronics, utilities, and defense. </w:t>
      </w:r>
    </w:p>
    <w:p w14:paraId="0623E7C2" w14:textId="77777777" w:rsidR="00BF1CDF" w:rsidRPr="006849D8" w:rsidRDefault="00BF1CDF" w:rsidP="00BF1CDF">
      <w:pPr>
        <w:rPr>
          <w:rFonts w:ascii="Helvetica" w:hAnsi="Helvetica"/>
          <w:bCs/>
          <w:color w:val="000000" w:themeColor="text1"/>
        </w:rPr>
      </w:pPr>
    </w:p>
    <w:p w14:paraId="15DE2451" w14:textId="77777777" w:rsidR="00BF1CDF" w:rsidRPr="006849D8" w:rsidRDefault="00BF1CDF" w:rsidP="00BF1CDF">
      <w:pPr>
        <w:rPr>
          <w:rFonts w:ascii="Helvetica" w:hAnsi="Helvetica"/>
          <w:bCs/>
          <w:color w:val="000000" w:themeColor="text1"/>
        </w:rPr>
      </w:pPr>
    </w:p>
    <w:sectPr w:rsidR="00BF1CDF" w:rsidRPr="006849D8" w:rsidSect="00156AA7">
      <w:headerReference w:type="default" r:id="rId7"/>
      <w:footerReference w:type="default" r:id="rId8"/>
      <w:type w:val="continuous"/>
      <w:pgSz w:w="12240" w:h="15840"/>
      <w:pgMar w:top="1440" w:right="1440" w:bottom="1440" w:left="16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25A1A3" w14:textId="77777777" w:rsidR="00A21D02" w:rsidRDefault="00A21D02" w:rsidP="00751725">
      <w:r>
        <w:separator/>
      </w:r>
    </w:p>
  </w:endnote>
  <w:endnote w:type="continuationSeparator" w:id="0">
    <w:p w14:paraId="689520DA" w14:textId="77777777" w:rsidR="00A21D02" w:rsidRDefault="00A21D02" w:rsidP="00751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inion Pro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ヒラギノ角ゴ Pro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C8E8A1" w14:textId="77777777" w:rsidR="00751725" w:rsidRDefault="00751725">
    <w:pPr>
      <w:pStyle w:val="Footer"/>
    </w:pPr>
    <w:r>
      <w:rPr>
        <w:rFonts w:ascii="Helvetica" w:hAnsi="Helvetica" w:cs="Trebuchet MS"/>
        <w:noProof/>
        <w:color w:val="404040" w:themeColor="text1" w:themeTint="BF"/>
        <w:sz w:val="16"/>
        <w:szCs w:val="16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1876484" wp14:editId="3227F1BF">
              <wp:simplePos x="0" y="0"/>
              <wp:positionH relativeFrom="column">
                <wp:posOffset>-171662</wp:posOffset>
              </wp:positionH>
              <wp:positionV relativeFrom="paragraph">
                <wp:posOffset>70414</wp:posOffset>
              </wp:positionV>
              <wp:extent cx="6629400" cy="22860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294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8F15FEC" w14:textId="77777777" w:rsidR="00751725" w:rsidRPr="000B4CE5" w:rsidRDefault="00751725" w:rsidP="00751725">
                          <w:pPr>
                            <w:pStyle w:val="BasicParagraph"/>
                            <w:rPr>
                              <w:rFonts w:ascii="Helvetica" w:hAnsi="Helvetica" w:cs="Trebuchet MS"/>
                              <w:color w:val="404040" w:themeColor="text1" w:themeTint="BF"/>
                              <w:sz w:val="16"/>
                              <w:szCs w:val="16"/>
                            </w:rPr>
                          </w:pPr>
                          <w:r w:rsidRPr="00183452">
                            <w:rPr>
                              <w:rFonts w:ascii="Helvetica" w:hAnsi="Helvetica" w:cs="Trebuchet MS"/>
                              <w:color w:val="404040" w:themeColor="text1" w:themeTint="BF"/>
                              <w:sz w:val="16"/>
                              <w:szCs w:val="16"/>
                            </w:rPr>
                            <w:t>502 Main St</w:t>
                          </w:r>
                          <w:r>
                            <w:rPr>
                              <w:rFonts w:ascii="Helvetica" w:hAnsi="Helvetica" w:cs="Trebuchet MS"/>
                              <w:color w:val="404040" w:themeColor="text1" w:themeTint="BF"/>
                              <w:sz w:val="16"/>
                              <w:szCs w:val="16"/>
                            </w:rPr>
                            <w:t>.</w:t>
                          </w:r>
                          <w:r w:rsidRPr="00183452">
                            <w:rPr>
                              <w:rFonts w:ascii="Helvetica" w:hAnsi="Helvetica" w:cs="Trebuchet MS"/>
                              <w:color w:val="404040" w:themeColor="text1" w:themeTint="BF"/>
                              <w:sz w:val="16"/>
                              <w:szCs w:val="16"/>
                            </w:rPr>
                            <w:t>, 3rd Floor, La Crosse, WI 54601</w:t>
                          </w:r>
                          <w:r>
                            <w:rPr>
                              <w:rFonts w:ascii="Helvetica" w:hAnsi="Helvetica" w:cs="Trebuchet MS"/>
                              <w:color w:val="404040" w:themeColor="text1" w:themeTint="BF"/>
                              <w:sz w:val="16"/>
                              <w:szCs w:val="16"/>
                            </w:rPr>
                            <w:t xml:space="preserve">  •  </w:t>
                          </w:r>
                          <w:r w:rsidRPr="00183452">
                            <w:rPr>
                              <w:rFonts w:ascii="Helvetica" w:hAnsi="Helvetica" w:cs="Trebuchet MS"/>
                              <w:color w:val="404040" w:themeColor="text1" w:themeTint="BF"/>
                              <w:sz w:val="16"/>
                              <w:szCs w:val="16"/>
                            </w:rPr>
                            <w:t>608.781.8495</w:t>
                          </w:r>
                          <w:r>
                            <w:rPr>
                              <w:rFonts w:ascii="Helvetica" w:hAnsi="Helvetica" w:cs="Trebuchet MS"/>
                              <w:color w:val="404040" w:themeColor="text1" w:themeTint="BF"/>
                              <w:sz w:val="16"/>
                              <w:szCs w:val="16"/>
                            </w:rPr>
                            <w:t xml:space="preserve">  •   fax 608.781.8496</w:t>
                          </w:r>
                          <w:r>
                            <w:rPr>
                              <w:rFonts w:ascii="Helvetica" w:hAnsi="Helvetica" w:cs="Trebuchet MS"/>
                              <w:color w:val="404040" w:themeColor="text1" w:themeTint="BF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Helvetica" w:hAnsi="Helvetica" w:cs="Trebuchet MS"/>
                              <w:color w:val="404040" w:themeColor="text1" w:themeTint="BF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Helvetica" w:hAnsi="Helvetica" w:cs="Trebuchet MS"/>
                              <w:color w:val="404040" w:themeColor="text1" w:themeTint="BF"/>
                              <w:sz w:val="16"/>
                              <w:szCs w:val="16"/>
                            </w:rPr>
                            <w:tab/>
                            <w:t xml:space="preserve">      </w:t>
                          </w:r>
                          <w:r w:rsidRPr="0072117D">
                            <w:rPr>
                              <w:rFonts w:ascii="Helvetica" w:hAnsi="Helvetica" w:cs="Trebuchet MS"/>
                              <w:b/>
                              <w:color w:val="000000" w:themeColor="text1"/>
                              <w:sz w:val="16"/>
                              <w:szCs w:val="16"/>
                            </w:rPr>
                            <w:t>2yearexperts.com</w:t>
                          </w:r>
                        </w:p>
                        <w:p w14:paraId="0EF9D2B4" w14:textId="77777777" w:rsidR="00751725" w:rsidRDefault="00751725" w:rsidP="0075172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="http://schemas.microsoft.com/office/word/2018/wordml" xmlns:w16cex="http://schemas.microsoft.com/office/word/2018/wordml/cex">
          <w:pict>
            <v:shapetype w14:anchorId="3187648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-13.5pt;margin-top:5.55pt;width:522pt;height:1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" filled="f" stroked="f">
              <v:textbox>
                <w:txbxContent>
                  <w:p w14:paraId="68F15FEC" w14:textId="77777777" w:rsidR="00751725" w:rsidRPr="000B4CE5" w:rsidRDefault="00751725" w:rsidP="00751725">
                    <w:pPr>
                      <w:pStyle w:val="BasicParagraph"/>
                      <w:rPr>
                        <w:rFonts w:ascii="Helvetica" w:hAnsi="Helvetica" w:cs="Trebuchet MS"/>
                        <w:color w:val="404040" w:themeColor="text1" w:themeTint="BF"/>
                        <w:sz w:val="16"/>
                        <w:szCs w:val="16"/>
                      </w:rPr>
                    </w:pPr>
                    <w:r w:rsidRPr="00183452">
                      <w:rPr>
                        <w:rFonts w:ascii="Helvetica" w:hAnsi="Helvetica" w:cs="Trebuchet MS"/>
                        <w:color w:val="404040" w:themeColor="text1" w:themeTint="BF"/>
                        <w:sz w:val="16"/>
                        <w:szCs w:val="16"/>
                      </w:rPr>
                      <w:t>502 Main St</w:t>
                    </w:r>
                    <w:r>
                      <w:rPr>
                        <w:rFonts w:ascii="Helvetica" w:hAnsi="Helvetica" w:cs="Trebuchet MS"/>
                        <w:color w:val="404040" w:themeColor="text1" w:themeTint="BF"/>
                        <w:sz w:val="16"/>
                        <w:szCs w:val="16"/>
                      </w:rPr>
                      <w:t>.</w:t>
                    </w:r>
                    <w:r w:rsidRPr="00183452">
                      <w:rPr>
                        <w:rFonts w:ascii="Helvetica" w:hAnsi="Helvetica" w:cs="Trebuchet MS"/>
                        <w:color w:val="404040" w:themeColor="text1" w:themeTint="BF"/>
                        <w:sz w:val="16"/>
                        <w:szCs w:val="16"/>
                      </w:rPr>
                      <w:t xml:space="preserve">, 3rd Floor, La Crosse, WI </w:t>
                    </w:r>
                    <w:proofErr w:type="gramStart"/>
                    <w:r w:rsidRPr="00183452">
                      <w:rPr>
                        <w:rFonts w:ascii="Helvetica" w:hAnsi="Helvetica" w:cs="Trebuchet MS"/>
                        <w:color w:val="404040" w:themeColor="text1" w:themeTint="BF"/>
                        <w:sz w:val="16"/>
                        <w:szCs w:val="16"/>
                      </w:rPr>
                      <w:t>54601</w:t>
                    </w:r>
                    <w:r>
                      <w:rPr>
                        <w:rFonts w:ascii="Helvetica" w:hAnsi="Helvetica" w:cs="Trebuchet MS"/>
                        <w:color w:val="404040" w:themeColor="text1" w:themeTint="BF"/>
                        <w:sz w:val="16"/>
                        <w:szCs w:val="16"/>
                      </w:rPr>
                      <w:t xml:space="preserve">  •</w:t>
                    </w:r>
                    <w:proofErr w:type="gramEnd"/>
                    <w:r>
                      <w:rPr>
                        <w:rFonts w:ascii="Helvetica" w:hAnsi="Helvetica" w:cs="Trebuchet MS"/>
                        <w:color w:val="404040" w:themeColor="text1" w:themeTint="BF"/>
                        <w:sz w:val="16"/>
                        <w:szCs w:val="16"/>
                      </w:rPr>
                      <w:t xml:space="preserve">  </w:t>
                    </w:r>
                    <w:r w:rsidRPr="00183452">
                      <w:rPr>
                        <w:rFonts w:ascii="Helvetica" w:hAnsi="Helvetica" w:cs="Trebuchet MS"/>
                        <w:color w:val="404040" w:themeColor="text1" w:themeTint="BF"/>
                        <w:sz w:val="16"/>
                        <w:szCs w:val="16"/>
                      </w:rPr>
                      <w:t>608.781.8495</w:t>
                    </w:r>
                    <w:r>
                      <w:rPr>
                        <w:rFonts w:ascii="Helvetica" w:hAnsi="Helvetica" w:cs="Trebuchet MS"/>
                        <w:color w:val="404040" w:themeColor="text1" w:themeTint="BF"/>
                        <w:sz w:val="16"/>
                        <w:szCs w:val="16"/>
                      </w:rPr>
                      <w:t xml:space="preserve">  •   fax 608.781.8496</w:t>
                    </w:r>
                    <w:r>
                      <w:rPr>
                        <w:rFonts w:ascii="Helvetica" w:hAnsi="Helvetica" w:cs="Trebuchet MS"/>
                        <w:color w:val="404040" w:themeColor="text1" w:themeTint="BF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Helvetica" w:hAnsi="Helvetica" w:cs="Trebuchet MS"/>
                        <w:color w:val="404040" w:themeColor="text1" w:themeTint="BF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Helvetica" w:hAnsi="Helvetica" w:cs="Trebuchet MS"/>
                        <w:color w:val="404040" w:themeColor="text1" w:themeTint="BF"/>
                        <w:sz w:val="16"/>
                        <w:szCs w:val="16"/>
                      </w:rPr>
                      <w:tab/>
                      <w:t xml:space="preserve">      </w:t>
                    </w:r>
                    <w:r w:rsidRPr="0072117D">
                      <w:rPr>
                        <w:rFonts w:ascii="Helvetica" w:hAnsi="Helvetica" w:cs="Trebuchet MS"/>
                        <w:b/>
                        <w:color w:val="000000" w:themeColor="text1"/>
                        <w:sz w:val="16"/>
                        <w:szCs w:val="16"/>
                      </w:rPr>
                      <w:t>2yearexperts.com</w:t>
                    </w:r>
                  </w:p>
                  <w:p w14:paraId="0EF9D2B4" w14:textId="77777777" w:rsidR="00751725" w:rsidRDefault="00751725" w:rsidP="00751725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23E087" w14:textId="77777777" w:rsidR="00A21D02" w:rsidRDefault="00A21D02" w:rsidP="00751725">
      <w:r>
        <w:separator/>
      </w:r>
    </w:p>
  </w:footnote>
  <w:footnote w:type="continuationSeparator" w:id="0">
    <w:p w14:paraId="0E7D86EF" w14:textId="77777777" w:rsidR="00A21D02" w:rsidRDefault="00A21D02" w:rsidP="007517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8EECB1" w14:textId="77777777" w:rsidR="00751725" w:rsidRDefault="00751725">
    <w:pPr>
      <w:pStyle w:val="Header"/>
    </w:pPr>
    <w:r>
      <w:rPr>
        <w:rFonts w:ascii="Trebuchet MS" w:hAnsi="Trebuchet MS" w:cs="Arial"/>
        <w:b/>
        <w:noProof/>
        <w:color w:val="000000" w:themeColor="text1"/>
        <w:sz w:val="20"/>
        <w:szCs w:val="20"/>
      </w:rPr>
      <w:drawing>
        <wp:anchor distT="0" distB="0" distL="114300" distR="114300" simplePos="0" relativeHeight="251662336" behindDoc="1" locked="0" layoutInCell="1" allowOverlap="1" wp14:anchorId="0CE3A748" wp14:editId="149521E4">
          <wp:simplePos x="0" y="0"/>
          <wp:positionH relativeFrom="column">
            <wp:posOffset>-929005</wp:posOffset>
          </wp:positionH>
          <wp:positionV relativeFrom="paragraph">
            <wp:posOffset>-335915</wp:posOffset>
          </wp:positionV>
          <wp:extent cx="7613407" cy="9857232"/>
          <wp:effectExtent l="0" t="0" r="0" b="0"/>
          <wp:wrapNone/>
          <wp:docPr id="20" name="Picture 20" descr="interact-letterhead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nteract-letterhead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3407" cy="98572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Helvetica" w:hAnsi="Helvetica" w:cs="Trebuchet MS"/>
        <w:noProof/>
        <w:color w:val="404040" w:themeColor="text1" w:themeTint="BF"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841EC2A" wp14:editId="540DD3E9">
              <wp:simplePos x="0" y="0"/>
              <wp:positionH relativeFrom="column">
                <wp:posOffset>513080</wp:posOffset>
              </wp:positionH>
              <wp:positionV relativeFrom="paragraph">
                <wp:posOffset>18405475</wp:posOffset>
              </wp:positionV>
              <wp:extent cx="6629400" cy="228600"/>
              <wp:effectExtent l="0" t="0" r="0" b="0"/>
              <wp:wrapNone/>
              <wp:docPr id="21" name="Text Box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294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DC37ED3" w14:textId="77777777" w:rsidR="00751725" w:rsidRPr="000B4CE5" w:rsidRDefault="00751725" w:rsidP="00751725">
                          <w:pPr>
                            <w:pStyle w:val="BasicParagraph"/>
                            <w:rPr>
                              <w:rFonts w:ascii="Helvetica" w:hAnsi="Helvetica" w:cs="Trebuchet MS"/>
                              <w:color w:val="404040" w:themeColor="text1" w:themeTint="BF"/>
                              <w:sz w:val="16"/>
                              <w:szCs w:val="16"/>
                            </w:rPr>
                          </w:pPr>
                          <w:r w:rsidRPr="00183452">
                            <w:rPr>
                              <w:rFonts w:ascii="Helvetica" w:hAnsi="Helvetica" w:cs="Trebuchet MS"/>
                              <w:color w:val="404040" w:themeColor="text1" w:themeTint="BF"/>
                              <w:sz w:val="16"/>
                              <w:szCs w:val="16"/>
                            </w:rPr>
                            <w:t>502 Main St</w:t>
                          </w:r>
                          <w:r>
                            <w:rPr>
                              <w:rFonts w:ascii="Helvetica" w:hAnsi="Helvetica" w:cs="Trebuchet MS"/>
                              <w:color w:val="404040" w:themeColor="text1" w:themeTint="BF"/>
                              <w:sz w:val="16"/>
                              <w:szCs w:val="16"/>
                            </w:rPr>
                            <w:t>.</w:t>
                          </w:r>
                          <w:r w:rsidRPr="00183452">
                            <w:rPr>
                              <w:rFonts w:ascii="Helvetica" w:hAnsi="Helvetica" w:cs="Trebuchet MS"/>
                              <w:color w:val="404040" w:themeColor="text1" w:themeTint="BF"/>
                              <w:sz w:val="16"/>
                              <w:szCs w:val="16"/>
                            </w:rPr>
                            <w:t>, 3rd Floor, La Crosse, WI 54601</w:t>
                          </w:r>
                          <w:r>
                            <w:rPr>
                              <w:rFonts w:ascii="Helvetica" w:hAnsi="Helvetica" w:cs="Trebuchet MS"/>
                              <w:color w:val="404040" w:themeColor="text1" w:themeTint="BF"/>
                              <w:sz w:val="16"/>
                              <w:szCs w:val="16"/>
                            </w:rPr>
                            <w:t xml:space="preserve">  •  </w:t>
                          </w:r>
                          <w:r w:rsidRPr="00183452">
                            <w:rPr>
                              <w:rFonts w:ascii="Helvetica" w:hAnsi="Helvetica" w:cs="Trebuchet MS"/>
                              <w:color w:val="404040" w:themeColor="text1" w:themeTint="BF"/>
                              <w:sz w:val="16"/>
                              <w:szCs w:val="16"/>
                            </w:rPr>
                            <w:t>608.781.8495</w:t>
                          </w:r>
                          <w:r>
                            <w:rPr>
                              <w:rFonts w:ascii="Helvetica" w:hAnsi="Helvetica" w:cs="Trebuchet MS"/>
                              <w:color w:val="404040" w:themeColor="text1" w:themeTint="BF"/>
                              <w:sz w:val="16"/>
                              <w:szCs w:val="16"/>
                            </w:rPr>
                            <w:t xml:space="preserve">  •   fax 608.781.8496</w:t>
                          </w:r>
                          <w:r>
                            <w:rPr>
                              <w:rFonts w:ascii="Helvetica" w:hAnsi="Helvetica" w:cs="Trebuchet MS"/>
                              <w:color w:val="404040" w:themeColor="text1" w:themeTint="BF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Helvetica" w:hAnsi="Helvetica" w:cs="Trebuchet MS"/>
                              <w:color w:val="404040" w:themeColor="text1" w:themeTint="BF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Helvetica" w:hAnsi="Helvetica" w:cs="Trebuchet MS"/>
                              <w:color w:val="404040" w:themeColor="text1" w:themeTint="BF"/>
                              <w:sz w:val="16"/>
                              <w:szCs w:val="16"/>
                            </w:rPr>
                            <w:tab/>
                            <w:t xml:space="preserve">      </w:t>
                          </w:r>
                          <w:r w:rsidRPr="0072117D">
                            <w:rPr>
                              <w:rFonts w:ascii="Helvetica" w:hAnsi="Helvetica" w:cs="Trebuchet MS"/>
                              <w:b/>
                              <w:color w:val="000000" w:themeColor="text1"/>
                              <w:sz w:val="16"/>
                              <w:szCs w:val="16"/>
                            </w:rPr>
                            <w:t>2yearexperts.com</w:t>
                          </w:r>
                        </w:p>
                        <w:p w14:paraId="4FE565FA" w14:textId="77777777" w:rsidR="00751725" w:rsidRDefault="00751725" w:rsidP="0075172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="http://schemas.microsoft.com/office/word/2018/wordml" xmlns:w16cex="http://schemas.microsoft.com/office/word/2018/wordml/cex">
          <w:pict>
            <v:shapetype w14:anchorId="3841EC2A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6" type="#_x0000_t202" style="position:absolute;margin-left:40.4pt;margin-top:1449.25pt;width:522pt;height:1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" filled="f" stroked="f">
              <v:textbox>
                <w:txbxContent>
                  <w:p w14:paraId="7DC37ED3" w14:textId="77777777" w:rsidR="00751725" w:rsidRPr="000B4CE5" w:rsidRDefault="00751725" w:rsidP="00751725">
                    <w:pPr>
                      <w:pStyle w:val="BasicParagraph"/>
                      <w:rPr>
                        <w:rFonts w:ascii="Helvetica" w:hAnsi="Helvetica" w:cs="Trebuchet MS"/>
                        <w:color w:val="404040" w:themeColor="text1" w:themeTint="BF"/>
                        <w:sz w:val="16"/>
                        <w:szCs w:val="16"/>
                      </w:rPr>
                    </w:pPr>
                    <w:r w:rsidRPr="00183452">
                      <w:rPr>
                        <w:rFonts w:ascii="Helvetica" w:hAnsi="Helvetica" w:cs="Trebuchet MS"/>
                        <w:color w:val="404040" w:themeColor="text1" w:themeTint="BF"/>
                        <w:sz w:val="16"/>
                        <w:szCs w:val="16"/>
                      </w:rPr>
                      <w:t>502 Main St</w:t>
                    </w:r>
                    <w:r>
                      <w:rPr>
                        <w:rFonts w:ascii="Helvetica" w:hAnsi="Helvetica" w:cs="Trebuchet MS"/>
                        <w:color w:val="404040" w:themeColor="text1" w:themeTint="BF"/>
                        <w:sz w:val="16"/>
                        <w:szCs w:val="16"/>
                      </w:rPr>
                      <w:t>.</w:t>
                    </w:r>
                    <w:r w:rsidRPr="00183452">
                      <w:rPr>
                        <w:rFonts w:ascii="Helvetica" w:hAnsi="Helvetica" w:cs="Trebuchet MS"/>
                        <w:color w:val="404040" w:themeColor="text1" w:themeTint="BF"/>
                        <w:sz w:val="16"/>
                        <w:szCs w:val="16"/>
                      </w:rPr>
                      <w:t xml:space="preserve">, 3rd Floor, La Crosse, WI </w:t>
                    </w:r>
                    <w:proofErr w:type="gramStart"/>
                    <w:r w:rsidRPr="00183452">
                      <w:rPr>
                        <w:rFonts w:ascii="Helvetica" w:hAnsi="Helvetica" w:cs="Trebuchet MS"/>
                        <w:color w:val="404040" w:themeColor="text1" w:themeTint="BF"/>
                        <w:sz w:val="16"/>
                        <w:szCs w:val="16"/>
                      </w:rPr>
                      <w:t>54601</w:t>
                    </w:r>
                    <w:r>
                      <w:rPr>
                        <w:rFonts w:ascii="Helvetica" w:hAnsi="Helvetica" w:cs="Trebuchet MS"/>
                        <w:color w:val="404040" w:themeColor="text1" w:themeTint="BF"/>
                        <w:sz w:val="16"/>
                        <w:szCs w:val="16"/>
                      </w:rPr>
                      <w:t xml:space="preserve">  •</w:t>
                    </w:r>
                    <w:proofErr w:type="gramEnd"/>
                    <w:r>
                      <w:rPr>
                        <w:rFonts w:ascii="Helvetica" w:hAnsi="Helvetica" w:cs="Trebuchet MS"/>
                        <w:color w:val="404040" w:themeColor="text1" w:themeTint="BF"/>
                        <w:sz w:val="16"/>
                        <w:szCs w:val="16"/>
                      </w:rPr>
                      <w:t xml:space="preserve">  </w:t>
                    </w:r>
                    <w:r w:rsidRPr="00183452">
                      <w:rPr>
                        <w:rFonts w:ascii="Helvetica" w:hAnsi="Helvetica" w:cs="Trebuchet MS"/>
                        <w:color w:val="404040" w:themeColor="text1" w:themeTint="BF"/>
                        <w:sz w:val="16"/>
                        <w:szCs w:val="16"/>
                      </w:rPr>
                      <w:t>608.781.8495</w:t>
                    </w:r>
                    <w:r>
                      <w:rPr>
                        <w:rFonts w:ascii="Helvetica" w:hAnsi="Helvetica" w:cs="Trebuchet MS"/>
                        <w:color w:val="404040" w:themeColor="text1" w:themeTint="BF"/>
                        <w:sz w:val="16"/>
                        <w:szCs w:val="16"/>
                      </w:rPr>
                      <w:t xml:space="preserve">  •   fax 608.781.8496</w:t>
                    </w:r>
                    <w:r>
                      <w:rPr>
                        <w:rFonts w:ascii="Helvetica" w:hAnsi="Helvetica" w:cs="Trebuchet MS"/>
                        <w:color w:val="404040" w:themeColor="text1" w:themeTint="BF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Helvetica" w:hAnsi="Helvetica" w:cs="Trebuchet MS"/>
                        <w:color w:val="404040" w:themeColor="text1" w:themeTint="BF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Helvetica" w:hAnsi="Helvetica" w:cs="Trebuchet MS"/>
                        <w:color w:val="404040" w:themeColor="text1" w:themeTint="BF"/>
                        <w:sz w:val="16"/>
                        <w:szCs w:val="16"/>
                      </w:rPr>
                      <w:tab/>
                      <w:t xml:space="preserve">      </w:t>
                    </w:r>
                    <w:r w:rsidRPr="0072117D">
                      <w:rPr>
                        <w:rFonts w:ascii="Helvetica" w:hAnsi="Helvetica" w:cs="Trebuchet MS"/>
                        <w:b/>
                        <w:color w:val="000000" w:themeColor="text1"/>
                        <w:sz w:val="16"/>
                        <w:szCs w:val="16"/>
                      </w:rPr>
                      <w:t>2yearexperts.com</w:t>
                    </w:r>
                  </w:p>
                  <w:p w14:paraId="4FE565FA" w14:textId="77777777" w:rsidR="00751725" w:rsidRDefault="00751725" w:rsidP="00751725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EF05C3"/>
    <w:multiLevelType w:val="hybridMultilevel"/>
    <w:tmpl w:val="CE6EF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016812"/>
    <w:multiLevelType w:val="hybridMultilevel"/>
    <w:tmpl w:val="B414F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48644B"/>
    <w:multiLevelType w:val="multilevel"/>
    <w:tmpl w:val="B75A791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ED0680"/>
    <w:multiLevelType w:val="hybridMultilevel"/>
    <w:tmpl w:val="1C2052C0"/>
    <w:lvl w:ilvl="0" w:tplc="E9B69550">
      <w:numFmt w:val="bullet"/>
      <w:lvlText w:val="•"/>
      <w:lvlJc w:val="left"/>
      <w:pPr>
        <w:ind w:left="360" w:hanging="360"/>
      </w:pPr>
      <w:rPr>
        <w:rFonts w:ascii="Helvetica" w:eastAsia="Times New Roman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8EA0922"/>
    <w:multiLevelType w:val="hybridMultilevel"/>
    <w:tmpl w:val="254C4EA2"/>
    <w:lvl w:ilvl="0" w:tplc="E9B69550">
      <w:numFmt w:val="bullet"/>
      <w:lvlText w:val="•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687F33"/>
    <w:multiLevelType w:val="hybridMultilevel"/>
    <w:tmpl w:val="38D01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4B19F0"/>
    <w:multiLevelType w:val="hybridMultilevel"/>
    <w:tmpl w:val="6EC4B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9A683F"/>
    <w:multiLevelType w:val="multilevel"/>
    <w:tmpl w:val="16588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965467"/>
    <w:multiLevelType w:val="hybridMultilevel"/>
    <w:tmpl w:val="66683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1E58DB"/>
    <w:multiLevelType w:val="hybridMultilevel"/>
    <w:tmpl w:val="766C9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6C3B6C"/>
    <w:multiLevelType w:val="hybridMultilevel"/>
    <w:tmpl w:val="439AFF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EC7A2F"/>
    <w:multiLevelType w:val="hybridMultilevel"/>
    <w:tmpl w:val="60644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901691"/>
    <w:multiLevelType w:val="hybridMultilevel"/>
    <w:tmpl w:val="DA2A1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E42ED2"/>
    <w:multiLevelType w:val="hybridMultilevel"/>
    <w:tmpl w:val="E4206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941F73"/>
    <w:multiLevelType w:val="multilevel"/>
    <w:tmpl w:val="56E64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2DF56F2"/>
    <w:multiLevelType w:val="hybridMultilevel"/>
    <w:tmpl w:val="97DA2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8"/>
  </w:num>
  <w:num w:numId="3">
    <w:abstractNumId w:val="16"/>
  </w:num>
  <w:num w:numId="4">
    <w:abstractNumId w:val="12"/>
  </w:num>
  <w:num w:numId="5">
    <w:abstractNumId w:val="15"/>
  </w:num>
  <w:num w:numId="6">
    <w:abstractNumId w:val="14"/>
  </w:num>
  <w:num w:numId="7">
    <w:abstractNumId w:val="9"/>
  </w:num>
  <w:num w:numId="8">
    <w:abstractNumId w:val="8"/>
  </w:num>
  <w:num w:numId="9">
    <w:abstractNumId w:val="7"/>
  </w:num>
  <w:num w:numId="10">
    <w:abstractNumId w:val="6"/>
  </w:num>
  <w:num w:numId="11">
    <w:abstractNumId w:val="17"/>
  </w:num>
  <w:num w:numId="12">
    <w:abstractNumId w:val="10"/>
  </w:num>
  <w:num w:numId="13">
    <w:abstractNumId w:val="11"/>
  </w:num>
  <w:num w:numId="14">
    <w:abstractNumId w:val="13"/>
  </w:num>
  <w:num w:numId="15">
    <w:abstractNumId w:val="5"/>
  </w:num>
  <w:num w:numId="16">
    <w:abstractNumId w:val="0"/>
  </w:num>
  <w:num w:numId="17">
    <w:abstractNumId w:val="1"/>
  </w:num>
  <w:num w:numId="18">
    <w:abstractNumId w:val="2"/>
  </w:num>
  <w:num w:numId="19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725"/>
    <w:rsid w:val="0000056E"/>
    <w:rsid w:val="00005BE4"/>
    <w:rsid w:val="0000770D"/>
    <w:rsid w:val="0001042E"/>
    <w:rsid w:val="000105D9"/>
    <w:rsid w:val="0001162E"/>
    <w:rsid w:val="0001188E"/>
    <w:rsid w:val="0002608B"/>
    <w:rsid w:val="00044335"/>
    <w:rsid w:val="00050AA1"/>
    <w:rsid w:val="00050E57"/>
    <w:rsid w:val="0006541A"/>
    <w:rsid w:val="00075BC1"/>
    <w:rsid w:val="00090991"/>
    <w:rsid w:val="00090C79"/>
    <w:rsid w:val="000B26D4"/>
    <w:rsid w:val="000C2D48"/>
    <w:rsid w:val="000C54E7"/>
    <w:rsid w:val="000D4AC6"/>
    <w:rsid w:val="000D5BA3"/>
    <w:rsid w:val="000D66D7"/>
    <w:rsid w:val="000E3011"/>
    <w:rsid w:val="000F143F"/>
    <w:rsid w:val="000F6F6D"/>
    <w:rsid w:val="00105FF2"/>
    <w:rsid w:val="00106DCF"/>
    <w:rsid w:val="00126BEE"/>
    <w:rsid w:val="00133D14"/>
    <w:rsid w:val="001355CA"/>
    <w:rsid w:val="00140BCE"/>
    <w:rsid w:val="0014570C"/>
    <w:rsid w:val="00151757"/>
    <w:rsid w:val="00156AA7"/>
    <w:rsid w:val="00161158"/>
    <w:rsid w:val="00166503"/>
    <w:rsid w:val="00172C22"/>
    <w:rsid w:val="00174432"/>
    <w:rsid w:val="00175C69"/>
    <w:rsid w:val="00175CBF"/>
    <w:rsid w:val="00183726"/>
    <w:rsid w:val="001930CC"/>
    <w:rsid w:val="001A5EBA"/>
    <w:rsid w:val="001B6B27"/>
    <w:rsid w:val="001C0035"/>
    <w:rsid w:val="001D173C"/>
    <w:rsid w:val="001E1749"/>
    <w:rsid w:val="001E2AB4"/>
    <w:rsid w:val="001E35E0"/>
    <w:rsid w:val="001E5D21"/>
    <w:rsid w:val="001F1486"/>
    <w:rsid w:val="001F455D"/>
    <w:rsid w:val="0020125A"/>
    <w:rsid w:val="00211772"/>
    <w:rsid w:val="0025380B"/>
    <w:rsid w:val="0026756C"/>
    <w:rsid w:val="00285534"/>
    <w:rsid w:val="00286CB3"/>
    <w:rsid w:val="002907DB"/>
    <w:rsid w:val="00295D7E"/>
    <w:rsid w:val="002A43D8"/>
    <w:rsid w:val="002A69AA"/>
    <w:rsid w:val="002B0CDE"/>
    <w:rsid w:val="002B11FB"/>
    <w:rsid w:val="002B3A31"/>
    <w:rsid w:val="002B6F41"/>
    <w:rsid w:val="002C1149"/>
    <w:rsid w:val="002C21E7"/>
    <w:rsid w:val="002C4F58"/>
    <w:rsid w:val="002D0B68"/>
    <w:rsid w:val="002D0EF7"/>
    <w:rsid w:val="002D3281"/>
    <w:rsid w:val="002D4C6A"/>
    <w:rsid w:val="002D5FB4"/>
    <w:rsid w:val="002E0020"/>
    <w:rsid w:val="002E7F7C"/>
    <w:rsid w:val="002F29DF"/>
    <w:rsid w:val="003043BF"/>
    <w:rsid w:val="00314177"/>
    <w:rsid w:val="003260C9"/>
    <w:rsid w:val="0033400A"/>
    <w:rsid w:val="00335243"/>
    <w:rsid w:val="0034448A"/>
    <w:rsid w:val="00350141"/>
    <w:rsid w:val="003505D2"/>
    <w:rsid w:val="0036131B"/>
    <w:rsid w:val="00362487"/>
    <w:rsid w:val="003665A9"/>
    <w:rsid w:val="00367268"/>
    <w:rsid w:val="00370E27"/>
    <w:rsid w:val="00383EC7"/>
    <w:rsid w:val="003914FD"/>
    <w:rsid w:val="00397AF9"/>
    <w:rsid w:val="003A476E"/>
    <w:rsid w:val="003B47B2"/>
    <w:rsid w:val="003C391C"/>
    <w:rsid w:val="003D0415"/>
    <w:rsid w:val="003F17F8"/>
    <w:rsid w:val="00400AAC"/>
    <w:rsid w:val="00410E00"/>
    <w:rsid w:val="004126AF"/>
    <w:rsid w:val="00413E32"/>
    <w:rsid w:val="00414308"/>
    <w:rsid w:val="004240B6"/>
    <w:rsid w:val="004271DF"/>
    <w:rsid w:val="00431309"/>
    <w:rsid w:val="00432A9C"/>
    <w:rsid w:val="00433658"/>
    <w:rsid w:val="00442A76"/>
    <w:rsid w:val="00447366"/>
    <w:rsid w:val="004636B1"/>
    <w:rsid w:val="00470C1B"/>
    <w:rsid w:val="004710F7"/>
    <w:rsid w:val="00485ECA"/>
    <w:rsid w:val="00486181"/>
    <w:rsid w:val="00491033"/>
    <w:rsid w:val="0049211A"/>
    <w:rsid w:val="00493D85"/>
    <w:rsid w:val="004B1AA1"/>
    <w:rsid w:val="004C50CF"/>
    <w:rsid w:val="004D4C3C"/>
    <w:rsid w:val="004D70AA"/>
    <w:rsid w:val="004E19D0"/>
    <w:rsid w:val="004E30D8"/>
    <w:rsid w:val="004E6B2E"/>
    <w:rsid w:val="004F17AC"/>
    <w:rsid w:val="004F1E9B"/>
    <w:rsid w:val="004F70EF"/>
    <w:rsid w:val="005006BC"/>
    <w:rsid w:val="005057CA"/>
    <w:rsid w:val="00511E09"/>
    <w:rsid w:val="00530F2B"/>
    <w:rsid w:val="00534659"/>
    <w:rsid w:val="00537CA5"/>
    <w:rsid w:val="00537D58"/>
    <w:rsid w:val="005501F6"/>
    <w:rsid w:val="00554D70"/>
    <w:rsid w:val="00556B4D"/>
    <w:rsid w:val="005600FF"/>
    <w:rsid w:val="00561BA7"/>
    <w:rsid w:val="0056489E"/>
    <w:rsid w:val="00566ED9"/>
    <w:rsid w:val="00574FA8"/>
    <w:rsid w:val="0058667D"/>
    <w:rsid w:val="005914D2"/>
    <w:rsid w:val="00595572"/>
    <w:rsid w:val="005A24DE"/>
    <w:rsid w:val="005B55FF"/>
    <w:rsid w:val="005C5F2E"/>
    <w:rsid w:val="005D1919"/>
    <w:rsid w:val="005E2D8C"/>
    <w:rsid w:val="005E5527"/>
    <w:rsid w:val="005F34F3"/>
    <w:rsid w:val="005F50D6"/>
    <w:rsid w:val="005F67B5"/>
    <w:rsid w:val="006066C8"/>
    <w:rsid w:val="00606945"/>
    <w:rsid w:val="00607D47"/>
    <w:rsid w:val="00610763"/>
    <w:rsid w:val="006133F7"/>
    <w:rsid w:val="00616CD5"/>
    <w:rsid w:val="00617531"/>
    <w:rsid w:val="00627FE3"/>
    <w:rsid w:val="00641704"/>
    <w:rsid w:val="006442AD"/>
    <w:rsid w:val="006450EF"/>
    <w:rsid w:val="006541CB"/>
    <w:rsid w:val="00654A37"/>
    <w:rsid w:val="00657654"/>
    <w:rsid w:val="00675564"/>
    <w:rsid w:val="00676CCE"/>
    <w:rsid w:val="006805D4"/>
    <w:rsid w:val="006849D8"/>
    <w:rsid w:val="00687308"/>
    <w:rsid w:val="00691F9F"/>
    <w:rsid w:val="006968B5"/>
    <w:rsid w:val="006A21CB"/>
    <w:rsid w:val="006A3885"/>
    <w:rsid w:val="006A4ACE"/>
    <w:rsid w:val="006B058D"/>
    <w:rsid w:val="006B2FA8"/>
    <w:rsid w:val="006B7026"/>
    <w:rsid w:val="006C179E"/>
    <w:rsid w:val="006C67AF"/>
    <w:rsid w:val="006C7A96"/>
    <w:rsid w:val="006E2389"/>
    <w:rsid w:val="006E2CD2"/>
    <w:rsid w:val="006E4455"/>
    <w:rsid w:val="006E4AAA"/>
    <w:rsid w:val="006E5425"/>
    <w:rsid w:val="006E6E10"/>
    <w:rsid w:val="006F2BA7"/>
    <w:rsid w:val="00700198"/>
    <w:rsid w:val="00703704"/>
    <w:rsid w:val="00710063"/>
    <w:rsid w:val="00722A93"/>
    <w:rsid w:val="0072402D"/>
    <w:rsid w:val="00725904"/>
    <w:rsid w:val="007328BD"/>
    <w:rsid w:val="007340F1"/>
    <w:rsid w:val="007468E3"/>
    <w:rsid w:val="00751725"/>
    <w:rsid w:val="00751C70"/>
    <w:rsid w:val="00755496"/>
    <w:rsid w:val="00763869"/>
    <w:rsid w:val="007766AF"/>
    <w:rsid w:val="00782E8B"/>
    <w:rsid w:val="00796F67"/>
    <w:rsid w:val="0079724F"/>
    <w:rsid w:val="007A32A1"/>
    <w:rsid w:val="007B0FBE"/>
    <w:rsid w:val="007B394A"/>
    <w:rsid w:val="007C4392"/>
    <w:rsid w:val="007C49AC"/>
    <w:rsid w:val="007C7C1C"/>
    <w:rsid w:val="007D01A8"/>
    <w:rsid w:val="007D1EC8"/>
    <w:rsid w:val="007E5B23"/>
    <w:rsid w:val="007E6740"/>
    <w:rsid w:val="007F4B33"/>
    <w:rsid w:val="0081502A"/>
    <w:rsid w:val="008150DD"/>
    <w:rsid w:val="00817459"/>
    <w:rsid w:val="00820199"/>
    <w:rsid w:val="00830F35"/>
    <w:rsid w:val="00834559"/>
    <w:rsid w:val="00834BA3"/>
    <w:rsid w:val="0083510D"/>
    <w:rsid w:val="00837C39"/>
    <w:rsid w:val="00840128"/>
    <w:rsid w:val="0084406D"/>
    <w:rsid w:val="00853B3B"/>
    <w:rsid w:val="0085650A"/>
    <w:rsid w:val="0085784E"/>
    <w:rsid w:val="008608B7"/>
    <w:rsid w:val="00864EC3"/>
    <w:rsid w:val="008805FB"/>
    <w:rsid w:val="00891BE5"/>
    <w:rsid w:val="008B6953"/>
    <w:rsid w:val="008D672F"/>
    <w:rsid w:val="008E2B41"/>
    <w:rsid w:val="008E4D0F"/>
    <w:rsid w:val="008E59D0"/>
    <w:rsid w:val="008E7BC0"/>
    <w:rsid w:val="009115E4"/>
    <w:rsid w:val="00912216"/>
    <w:rsid w:val="0091654B"/>
    <w:rsid w:val="00922643"/>
    <w:rsid w:val="0092309A"/>
    <w:rsid w:val="00923C45"/>
    <w:rsid w:val="00925AB9"/>
    <w:rsid w:val="0092799A"/>
    <w:rsid w:val="00935D68"/>
    <w:rsid w:val="00945164"/>
    <w:rsid w:val="00957956"/>
    <w:rsid w:val="009639FE"/>
    <w:rsid w:val="00972DB1"/>
    <w:rsid w:val="009779ED"/>
    <w:rsid w:val="00990C50"/>
    <w:rsid w:val="00990E99"/>
    <w:rsid w:val="0099139C"/>
    <w:rsid w:val="0099600E"/>
    <w:rsid w:val="009A53AF"/>
    <w:rsid w:val="009A5424"/>
    <w:rsid w:val="009B1EE4"/>
    <w:rsid w:val="009B4B1D"/>
    <w:rsid w:val="009B72C2"/>
    <w:rsid w:val="009C127E"/>
    <w:rsid w:val="009D2CDE"/>
    <w:rsid w:val="009E10B7"/>
    <w:rsid w:val="009E5990"/>
    <w:rsid w:val="009E6D63"/>
    <w:rsid w:val="009F2EAC"/>
    <w:rsid w:val="00A00711"/>
    <w:rsid w:val="00A04096"/>
    <w:rsid w:val="00A07506"/>
    <w:rsid w:val="00A1311C"/>
    <w:rsid w:val="00A16CD4"/>
    <w:rsid w:val="00A21D02"/>
    <w:rsid w:val="00A22B27"/>
    <w:rsid w:val="00A312C5"/>
    <w:rsid w:val="00A34E32"/>
    <w:rsid w:val="00A45BE3"/>
    <w:rsid w:val="00A500C3"/>
    <w:rsid w:val="00A51A0C"/>
    <w:rsid w:val="00A5310E"/>
    <w:rsid w:val="00A55810"/>
    <w:rsid w:val="00A56A55"/>
    <w:rsid w:val="00A56C51"/>
    <w:rsid w:val="00A605E7"/>
    <w:rsid w:val="00A66975"/>
    <w:rsid w:val="00A67036"/>
    <w:rsid w:val="00A701F6"/>
    <w:rsid w:val="00A72B5E"/>
    <w:rsid w:val="00A73512"/>
    <w:rsid w:val="00A73E14"/>
    <w:rsid w:val="00A74B6F"/>
    <w:rsid w:val="00A76F54"/>
    <w:rsid w:val="00A778FC"/>
    <w:rsid w:val="00A908FB"/>
    <w:rsid w:val="00A90C34"/>
    <w:rsid w:val="00A91686"/>
    <w:rsid w:val="00A92A33"/>
    <w:rsid w:val="00A9794D"/>
    <w:rsid w:val="00AA21ED"/>
    <w:rsid w:val="00AC7ACB"/>
    <w:rsid w:val="00AE3BEA"/>
    <w:rsid w:val="00AE3C1C"/>
    <w:rsid w:val="00AF0CC1"/>
    <w:rsid w:val="00AF3F9C"/>
    <w:rsid w:val="00AF53DE"/>
    <w:rsid w:val="00AF5CA0"/>
    <w:rsid w:val="00B1241B"/>
    <w:rsid w:val="00B24133"/>
    <w:rsid w:val="00B2672F"/>
    <w:rsid w:val="00B37981"/>
    <w:rsid w:val="00B41909"/>
    <w:rsid w:val="00B42E5B"/>
    <w:rsid w:val="00B43310"/>
    <w:rsid w:val="00B47EBC"/>
    <w:rsid w:val="00B574F1"/>
    <w:rsid w:val="00B61F62"/>
    <w:rsid w:val="00B711A3"/>
    <w:rsid w:val="00B83485"/>
    <w:rsid w:val="00B969DB"/>
    <w:rsid w:val="00BA3835"/>
    <w:rsid w:val="00BA75D9"/>
    <w:rsid w:val="00BB7D7A"/>
    <w:rsid w:val="00BC00B2"/>
    <w:rsid w:val="00BC05C0"/>
    <w:rsid w:val="00BD27FD"/>
    <w:rsid w:val="00BD3341"/>
    <w:rsid w:val="00BD70F8"/>
    <w:rsid w:val="00BD74E8"/>
    <w:rsid w:val="00BE1EBF"/>
    <w:rsid w:val="00BF17E9"/>
    <w:rsid w:val="00BF1CDF"/>
    <w:rsid w:val="00BF213C"/>
    <w:rsid w:val="00C06833"/>
    <w:rsid w:val="00C07B2D"/>
    <w:rsid w:val="00C201B4"/>
    <w:rsid w:val="00C22660"/>
    <w:rsid w:val="00C3473B"/>
    <w:rsid w:val="00C37AA2"/>
    <w:rsid w:val="00C40564"/>
    <w:rsid w:val="00C51A9F"/>
    <w:rsid w:val="00C5295C"/>
    <w:rsid w:val="00C55683"/>
    <w:rsid w:val="00C579CB"/>
    <w:rsid w:val="00C61275"/>
    <w:rsid w:val="00C64C83"/>
    <w:rsid w:val="00C65B85"/>
    <w:rsid w:val="00C745FA"/>
    <w:rsid w:val="00C83DB5"/>
    <w:rsid w:val="00C91332"/>
    <w:rsid w:val="00C91A53"/>
    <w:rsid w:val="00CA017D"/>
    <w:rsid w:val="00CA05E7"/>
    <w:rsid w:val="00CA4AA7"/>
    <w:rsid w:val="00CA65F2"/>
    <w:rsid w:val="00CA721F"/>
    <w:rsid w:val="00CB3CE7"/>
    <w:rsid w:val="00CB6438"/>
    <w:rsid w:val="00CD7A45"/>
    <w:rsid w:val="00CF0DB7"/>
    <w:rsid w:val="00CF1CC1"/>
    <w:rsid w:val="00D04C85"/>
    <w:rsid w:val="00D11FA4"/>
    <w:rsid w:val="00D26CAF"/>
    <w:rsid w:val="00D30E38"/>
    <w:rsid w:val="00D36E42"/>
    <w:rsid w:val="00D36E53"/>
    <w:rsid w:val="00D410C0"/>
    <w:rsid w:val="00D4275F"/>
    <w:rsid w:val="00D42F17"/>
    <w:rsid w:val="00D449A0"/>
    <w:rsid w:val="00D55DB6"/>
    <w:rsid w:val="00D7201A"/>
    <w:rsid w:val="00D75AA4"/>
    <w:rsid w:val="00D80076"/>
    <w:rsid w:val="00DA1443"/>
    <w:rsid w:val="00DA1D05"/>
    <w:rsid w:val="00DC23CB"/>
    <w:rsid w:val="00DC7EA0"/>
    <w:rsid w:val="00DD1409"/>
    <w:rsid w:val="00DD1CA3"/>
    <w:rsid w:val="00DD7FB3"/>
    <w:rsid w:val="00DE4534"/>
    <w:rsid w:val="00DF4DFD"/>
    <w:rsid w:val="00E153E4"/>
    <w:rsid w:val="00E21E52"/>
    <w:rsid w:val="00E27248"/>
    <w:rsid w:val="00E31321"/>
    <w:rsid w:val="00E4510F"/>
    <w:rsid w:val="00E64D22"/>
    <w:rsid w:val="00E73B70"/>
    <w:rsid w:val="00E76B9B"/>
    <w:rsid w:val="00E772AB"/>
    <w:rsid w:val="00E81760"/>
    <w:rsid w:val="00E91C0F"/>
    <w:rsid w:val="00E92CFB"/>
    <w:rsid w:val="00E95B81"/>
    <w:rsid w:val="00EA71DF"/>
    <w:rsid w:val="00EB19E4"/>
    <w:rsid w:val="00EB36C9"/>
    <w:rsid w:val="00EC0E6B"/>
    <w:rsid w:val="00EC2E21"/>
    <w:rsid w:val="00ED1481"/>
    <w:rsid w:val="00EE1A43"/>
    <w:rsid w:val="00EE4FDF"/>
    <w:rsid w:val="00EE5DCA"/>
    <w:rsid w:val="00EF0760"/>
    <w:rsid w:val="00EF1F0F"/>
    <w:rsid w:val="00F022A1"/>
    <w:rsid w:val="00F03836"/>
    <w:rsid w:val="00F169F6"/>
    <w:rsid w:val="00F27AE5"/>
    <w:rsid w:val="00F3161D"/>
    <w:rsid w:val="00F3799C"/>
    <w:rsid w:val="00F4309A"/>
    <w:rsid w:val="00F50B05"/>
    <w:rsid w:val="00F51539"/>
    <w:rsid w:val="00F5591D"/>
    <w:rsid w:val="00F60B6C"/>
    <w:rsid w:val="00F614C5"/>
    <w:rsid w:val="00F652AF"/>
    <w:rsid w:val="00F667EF"/>
    <w:rsid w:val="00F8081D"/>
    <w:rsid w:val="00F82051"/>
    <w:rsid w:val="00F83378"/>
    <w:rsid w:val="00F85DF8"/>
    <w:rsid w:val="00F92978"/>
    <w:rsid w:val="00F964D3"/>
    <w:rsid w:val="00FA4FBE"/>
    <w:rsid w:val="00FA5212"/>
    <w:rsid w:val="00FD2EEA"/>
    <w:rsid w:val="00FE38A7"/>
    <w:rsid w:val="00FE4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E6D63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C23CB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643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E73B70"/>
    <w:pPr>
      <w:outlineLvl w:val="2"/>
    </w:pPr>
    <w:rPr>
      <w:rFonts w:eastAsiaTheme="minorEastAsia"/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1725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751725"/>
  </w:style>
  <w:style w:type="paragraph" w:styleId="Footer">
    <w:name w:val="footer"/>
    <w:basedOn w:val="Normal"/>
    <w:link w:val="FooterChar"/>
    <w:uiPriority w:val="99"/>
    <w:unhideWhenUsed/>
    <w:rsid w:val="00751725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751725"/>
  </w:style>
  <w:style w:type="paragraph" w:customStyle="1" w:styleId="BasicParagraph">
    <w:name w:val="[Basic Paragraph]"/>
    <w:basedOn w:val="Normal"/>
    <w:uiPriority w:val="99"/>
    <w:rsid w:val="00751725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</w:rPr>
  </w:style>
  <w:style w:type="paragraph" w:styleId="ListParagraph">
    <w:name w:val="List Paragraph"/>
    <w:basedOn w:val="Normal"/>
    <w:uiPriority w:val="34"/>
    <w:qFormat/>
    <w:rsid w:val="0075172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Heading">
    <w:name w:val="Heading"/>
    <w:next w:val="Body"/>
    <w:rsid w:val="00972DB1"/>
    <w:pPr>
      <w:keepNext/>
    </w:pPr>
    <w:rPr>
      <w:rFonts w:ascii="Helvetica" w:eastAsia="ヒラギノ角ゴ Pro W3" w:hAnsi="Helvetica" w:cs="Times New Roman"/>
      <w:b/>
      <w:color w:val="000000"/>
      <w:sz w:val="36"/>
    </w:rPr>
  </w:style>
  <w:style w:type="paragraph" w:customStyle="1" w:styleId="Body">
    <w:name w:val="Body"/>
    <w:rsid w:val="00972DB1"/>
    <w:rPr>
      <w:rFonts w:ascii="Helvetica" w:eastAsia="ヒラギノ角ゴ Pro W3" w:hAnsi="Helvetica" w:cs="Times New Roman"/>
      <w:color w:val="000000"/>
    </w:rPr>
  </w:style>
  <w:style w:type="table" w:styleId="TableGrid">
    <w:name w:val="Table Grid"/>
    <w:basedOn w:val="TableNormal"/>
    <w:rsid w:val="00972DB1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E73B70"/>
    <w:rPr>
      <w:rFonts w:ascii="Times New Roman" w:eastAsiaTheme="minorEastAsia" w:hAnsi="Times New Roman" w:cs="Times New Roman"/>
      <w:b/>
      <w:sz w:val="22"/>
      <w:szCs w:val="22"/>
    </w:rPr>
  </w:style>
  <w:style w:type="paragraph" w:customStyle="1" w:styleId="Default">
    <w:name w:val="Default"/>
    <w:rsid w:val="00E73B70"/>
    <w:pPr>
      <w:widowControl w:val="0"/>
      <w:autoSpaceDE w:val="0"/>
      <w:autoSpaceDN w:val="0"/>
      <w:adjustRightInd w:val="0"/>
    </w:pPr>
    <w:rPr>
      <w:rFonts w:ascii="Times New Roman" w:eastAsia="MS Mincho" w:hAnsi="Times New Roman" w:cs="Times New Roman"/>
      <w:color w:val="000000"/>
    </w:rPr>
  </w:style>
  <w:style w:type="character" w:customStyle="1" w:styleId="apple-tab-span">
    <w:name w:val="apple-tab-span"/>
    <w:basedOn w:val="DefaultParagraphFont"/>
    <w:rsid w:val="00E73B70"/>
  </w:style>
  <w:style w:type="character" w:styleId="Hyperlink">
    <w:name w:val="Hyperlink"/>
    <w:basedOn w:val="DefaultParagraphFont"/>
    <w:uiPriority w:val="99"/>
    <w:unhideWhenUsed/>
    <w:rsid w:val="00CD7A4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E2CD2"/>
    <w:pPr>
      <w:spacing w:before="100" w:beforeAutospacing="1" w:after="100" w:afterAutospacing="1"/>
    </w:pPr>
    <w:rPr>
      <w:rFonts w:eastAsiaTheme="minorHAnsi"/>
    </w:rPr>
  </w:style>
  <w:style w:type="character" w:customStyle="1" w:styleId="apple-converted-space">
    <w:name w:val="apple-converted-space"/>
    <w:basedOn w:val="DefaultParagraphFont"/>
    <w:rsid w:val="005600FF"/>
  </w:style>
  <w:style w:type="paragraph" w:styleId="BalloonText">
    <w:name w:val="Balloon Text"/>
    <w:basedOn w:val="Normal"/>
    <w:link w:val="BalloonTextChar"/>
    <w:uiPriority w:val="99"/>
    <w:semiHidden/>
    <w:unhideWhenUsed/>
    <w:rsid w:val="00A22B2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2B27"/>
    <w:rPr>
      <w:rFonts w:ascii="Times New Roman" w:hAnsi="Times New Roman" w:cs="Times New Roman"/>
      <w:sz w:val="18"/>
      <w:szCs w:val="18"/>
    </w:rPr>
  </w:style>
  <w:style w:type="paragraph" w:customStyle="1" w:styleId="p2">
    <w:name w:val="p2"/>
    <w:basedOn w:val="Normal"/>
    <w:rsid w:val="00090C79"/>
    <w:rPr>
      <w:rFonts w:ascii="Calibri" w:eastAsiaTheme="minorHAnsi" w:hAnsi="Calibri"/>
      <w:sz w:val="16"/>
      <w:szCs w:val="16"/>
    </w:rPr>
  </w:style>
  <w:style w:type="character" w:styleId="UnresolvedMention">
    <w:name w:val="Unresolved Mention"/>
    <w:basedOn w:val="DefaultParagraphFont"/>
    <w:uiPriority w:val="99"/>
    <w:rsid w:val="00A778F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778FC"/>
    <w:rPr>
      <w:color w:val="954F72" w:themeColor="followedHyperlink"/>
      <w:u w:val="single"/>
    </w:rPr>
  </w:style>
  <w:style w:type="paragraph" w:customStyle="1" w:styleId="task-name">
    <w:name w:val="task-name"/>
    <w:basedOn w:val="Normal"/>
    <w:rsid w:val="00945164"/>
    <w:pPr>
      <w:spacing w:before="100" w:beforeAutospacing="1" w:after="100" w:afterAutospacing="1"/>
    </w:pPr>
  </w:style>
  <w:style w:type="character" w:customStyle="1" w:styleId="tipped-delegate">
    <w:name w:val="tipped-delegate"/>
    <w:basedOn w:val="DefaultParagraphFont"/>
    <w:rsid w:val="00945164"/>
  </w:style>
  <w:style w:type="paragraph" w:customStyle="1" w:styleId="BodyA">
    <w:name w:val="Body A"/>
    <w:rsid w:val="00891BE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character" w:styleId="CommentReference">
    <w:name w:val="annotation reference"/>
    <w:basedOn w:val="DefaultParagraphFont"/>
    <w:uiPriority w:val="99"/>
    <w:semiHidden/>
    <w:unhideWhenUsed/>
    <w:rsid w:val="00AF5C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5CA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5CA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5C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5CA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64EC3"/>
    <w:rPr>
      <w:rFonts w:ascii="Times New Roman" w:eastAsia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CB64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1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87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0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8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57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3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7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4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4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86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85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71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49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07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07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940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8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66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578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325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13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3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8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8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8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6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1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9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5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90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6F6F6"/>
            <w:right w:val="none" w:sz="0" w:space="0" w:color="auto"/>
          </w:divBdr>
          <w:divsChild>
            <w:div w:id="2111654120">
              <w:marLeft w:val="135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10508">
                  <w:marLeft w:val="0"/>
                  <w:marRight w:val="0"/>
                  <w:marTop w:val="0"/>
                  <w:marBottom w:val="180"/>
                  <w:divBdr>
                    <w:top w:val="single" w:sz="6" w:space="4" w:color="E5E5E5"/>
                    <w:left w:val="single" w:sz="6" w:space="15" w:color="E5E5E5"/>
                    <w:bottom w:val="single" w:sz="6" w:space="4" w:color="E5E5E5"/>
                    <w:right w:val="single" w:sz="6" w:space="15" w:color="E5E5E5"/>
                  </w:divBdr>
                </w:div>
              </w:divsChild>
            </w:div>
          </w:divsChild>
        </w:div>
      </w:divsChild>
    </w:div>
    <w:div w:id="10426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85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25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8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0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1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4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45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3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8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3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6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69610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21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8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2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0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4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6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7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21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74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40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18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392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763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6448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879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9716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0620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8713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0190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9651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815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9365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739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894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9487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023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8014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34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488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53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0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5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1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2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6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5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4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69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26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80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62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83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11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32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514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57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6F6F6"/>
            <w:right w:val="none" w:sz="0" w:space="0" w:color="auto"/>
          </w:divBdr>
          <w:divsChild>
            <w:div w:id="398017615">
              <w:marLeft w:val="135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429868">
                  <w:marLeft w:val="0"/>
                  <w:marRight w:val="0"/>
                  <w:marTop w:val="0"/>
                  <w:marBottom w:val="180"/>
                  <w:divBdr>
                    <w:top w:val="single" w:sz="6" w:space="4" w:color="E5E5E5"/>
                    <w:left w:val="single" w:sz="6" w:space="15" w:color="E5E5E5"/>
                    <w:bottom w:val="single" w:sz="6" w:space="4" w:color="E5E5E5"/>
                    <w:right w:val="single" w:sz="6" w:space="15" w:color="E5E5E5"/>
                  </w:divBdr>
                </w:div>
              </w:divsChild>
            </w:div>
          </w:divsChild>
        </w:div>
      </w:divsChild>
    </w:div>
    <w:div w:id="17154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5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6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08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7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7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1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6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7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7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7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7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3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5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1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01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4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1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73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1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2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1270</Words>
  <Characters>7242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Alejandra Navarro</cp:lastModifiedBy>
  <cp:revision>5</cp:revision>
  <cp:lastPrinted>2020-03-10T18:21:00Z</cp:lastPrinted>
  <dcterms:created xsi:type="dcterms:W3CDTF">2020-05-08T20:07:00Z</dcterms:created>
  <dcterms:modified xsi:type="dcterms:W3CDTF">2020-05-12T16:27:00Z</dcterms:modified>
</cp:coreProperties>
</file>